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D2" w:rsidRDefault="00890054" w:rsidP="00B00FD2">
      <w:pPr>
        <w:tabs>
          <w:tab w:val="left" w:pos="4111"/>
        </w:tabs>
        <w:jc w:val="center"/>
        <w:rPr>
          <w:sz w:val="29"/>
        </w:rPr>
      </w:pPr>
      <w:r>
        <w:rPr>
          <w:noProof/>
          <w:sz w:val="48"/>
        </w:rPr>
        <w:drawing>
          <wp:inline distT="0" distB="0" distL="0" distR="0">
            <wp:extent cx="469265" cy="57467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FD2" w:rsidRDefault="00B00FD2" w:rsidP="00B00FD2">
      <w:pPr>
        <w:rPr>
          <w:sz w:val="22"/>
        </w:rPr>
      </w:pPr>
    </w:p>
    <w:p w:rsidR="00B00FD2" w:rsidRDefault="00B00FD2" w:rsidP="00B00FD2">
      <w:pPr>
        <w:jc w:val="center"/>
        <w:rPr>
          <w:b/>
          <w:sz w:val="22"/>
        </w:rPr>
      </w:pPr>
    </w:p>
    <w:p w:rsidR="00B00FD2" w:rsidRDefault="00B00FD2" w:rsidP="00B00FD2">
      <w:pPr>
        <w:jc w:val="center"/>
        <w:rPr>
          <w:b/>
          <w:sz w:val="28"/>
        </w:rPr>
      </w:pPr>
      <w:r>
        <w:rPr>
          <w:b/>
          <w:sz w:val="28"/>
        </w:rPr>
        <w:t>АДМИНИСТРАЦИЯ ТОТЕМСКОГОМУНИЦИПАЛЬНОГО РАЙОНА</w:t>
      </w:r>
    </w:p>
    <w:p w:rsidR="00B00FD2" w:rsidRDefault="00B00FD2" w:rsidP="00B00FD2"/>
    <w:p w:rsidR="00B00FD2" w:rsidRDefault="00F27502" w:rsidP="00B00FD2">
      <w:pPr>
        <w:pStyle w:val="4"/>
      </w:pPr>
      <w:r>
        <w:t>ПОСТАНОВЛЕНИЕ</w:t>
      </w:r>
    </w:p>
    <w:p w:rsidR="00B00FD2" w:rsidRDefault="00B00FD2" w:rsidP="00B00FD2"/>
    <w:p w:rsidR="00F201B6" w:rsidRDefault="00D70FD1" w:rsidP="00B00FD2">
      <w:pPr>
        <w:rPr>
          <w:sz w:val="29"/>
        </w:rPr>
      </w:pPr>
      <w:r>
        <w:rPr>
          <w:sz w:val="29"/>
        </w:rPr>
        <w:t>От</w:t>
      </w:r>
      <w:r w:rsidR="00AB7BFF">
        <w:rPr>
          <w:sz w:val="29"/>
        </w:rPr>
        <w:t xml:space="preserve"> </w:t>
      </w:r>
      <w:r w:rsidR="00ED1F5E">
        <w:rPr>
          <w:sz w:val="29"/>
        </w:rPr>
        <w:t>14.10.</w:t>
      </w:r>
      <w:r w:rsidR="00B00FD2">
        <w:rPr>
          <w:sz w:val="29"/>
        </w:rPr>
        <w:t>20</w:t>
      </w:r>
      <w:r w:rsidR="0096069D">
        <w:rPr>
          <w:sz w:val="29"/>
        </w:rPr>
        <w:t>2</w:t>
      </w:r>
      <w:r w:rsidR="009B2A14">
        <w:rPr>
          <w:sz w:val="29"/>
        </w:rPr>
        <w:t>1</w:t>
      </w:r>
      <w:r>
        <w:rPr>
          <w:sz w:val="29"/>
        </w:rPr>
        <w:t xml:space="preserve">   № </w:t>
      </w:r>
      <w:r w:rsidR="00ED1F5E">
        <w:rPr>
          <w:sz w:val="29"/>
        </w:rPr>
        <w:t>916</w:t>
      </w:r>
    </w:p>
    <w:p w:rsidR="00B00FD2" w:rsidRDefault="00B00FD2" w:rsidP="00B00FD2">
      <w:pPr>
        <w:jc w:val="center"/>
      </w:pPr>
      <w:r>
        <w:t>г.Тотьма</w:t>
      </w:r>
    </w:p>
    <w:p w:rsidR="00B00FD2" w:rsidRPr="00E021B6" w:rsidRDefault="00B00FD2" w:rsidP="00E021B6">
      <w:pPr>
        <w:ind w:firstLine="709"/>
        <w:jc w:val="both"/>
        <w:rPr>
          <w:sz w:val="28"/>
          <w:szCs w:val="28"/>
        </w:rPr>
      </w:pPr>
    </w:p>
    <w:p w:rsidR="00ED1F5E" w:rsidRDefault="00ED1F5E" w:rsidP="00ED1F5E">
      <w:pPr>
        <w:tabs>
          <w:tab w:val="left" w:pos="4820"/>
        </w:tabs>
        <w:autoSpaceDE w:val="0"/>
        <w:spacing w:line="317" w:lineRule="exact"/>
        <w:ind w:right="4394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района </w:t>
      </w:r>
    </w:p>
    <w:p w:rsidR="00ED1F5E" w:rsidRDefault="00ED1F5E" w:rsidP="00ED1F5E">
      <w:pPr>
        <w:tabs>
          <w:tab w:val="left" w:pos="4820"/>
        </w:tabs>
        <w:autoSpaceDE w:val="0"/>
        <w:spacing w:line="317" w:lineRule="exact"/>
        <w:ind w:right="4394"/>
      </w:pPr>
      <w:r>
        <w:rPr>
          <w:sz w:val="28"/>
          <w:szCs w:val="28"/>
        </w:rPr>
        <w:t>от 30 декабря 2016 года №1203</w:t>
      </w:r>
    </w:p>
    <w:p w:rsidR="00ED1F5E" w:rsidRDefault="00ED1F5E" w:rsidP="00ED1F5E">
      <w:pPr>
        <w:autoSpaceDE w:val="0"/>
        <w:spacing w:line="240" w:lineRule="exact"/>
        <w:jc w:val="both"/>
        <w:rPr>
          <w:sz w:val="28"/>
          <w:szCs w:val="28"/>
        </w:rPr>
      </w:pPr>
    </w:p>
    <w:p w:rsidR="00ED1F5E" w:rsidRPr="00ED1F5E" w:rsidRDefault="00ED1F5E" w:rsidP="00ED1F5E">
      <w:pPr>
        <w:autoSpaceDE w:val="0"/>
        <w:ind w:firstLine="709"/>
        <w:jc w:val="both"/>
        <w:rPr>
          <w:sz w:val="28"/>
          <w:szCs w:val="28"/>
        </w:rPr>
      </w:pPr>
      <w:r w:rsidRPr="00ED1F5E">
        <w:rPr>
          <w:sz w:val="28"/>
          <w:szCs w:val="28"/>
        </w:rPr>
        <w:t xml:space="preserve">Руководствуясь постановлением администрации Тотемского муниципального района от 27 сентября 2013 года № 1013 «Об утверждении Порядка разработки, реализации и оценки эффективности районных муниципальных программ и методических указаний по разработке и реализации районных муниципальных программ», </w:t>
      </w:r>
      <w:r w:rsidRPr="00ED1F5E">
        <w:rPr>
          <w:b/>
          <w:bCs/>
          <w:sz w:val="28"/>
          <w:szCs w:val="28"/>
        </w:rPr>
        <w:t>ПОСТАНОВЛЯЮ:</w:t>
      </w:r>
    </w:p>
    <w:p w:rsidR="00ED1F5E" w:rsidRPr="00ED1F5E" w:rsidRDefault="00ED1F5E" w:rsidP="00ED1F5E">
      <w:pPr>
        <w:autoSpaceDE w:val="0"/>
        <w:spacing w:line="240" w:lineRule="exact"/>
        <w:ind w:firstLine="725"/>
        <w:rPr>
          <w:sz w:val="28"/>
          <w:szCs w:val="28"/>
        </w:rPr>
      </w:pPr>
    </w:p>
    <w:p w:rsidR="00ED1F5E" w:rsidRPr="00ED1F5E" w:rsidRDefault="00ED1F5E" w:rsidP="00ED1F5E">
      <w:pPr>
        <w:numPr>
          <w:ilvl w:val="0"/>
          <w:numId w:val="22"/>
        </w:numPr>
        <w:tabs>
          <w:tab w:val="clear" w:pos="360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D1F5E">
        <w:rPr>
          <w:sz w:val="28"/>
          <w:szCs w:val="28"/>
        </w:rPr>
        <w:t>Внести в муниципальную программу «Развитие образования в Тотемском муниципальном районе на 2017 – 2021 годы», утвержденную постановлением администрации Тотемского муниципального района от 30.12.2016 №1203 «Об утверждении муниципальной программы «Развитие образования в Тотемском муниципальном районе на 2017 – 2021 годы» (с изменениями) следующие изменения:</w:t>
      </w:r>
    </w:p>
    <w:p w:rsidR="00ED1F5E" w:rsidRPr="00ED1F5E" w:rsidRDefault="00ED1F5E" w:rsidP="00ED1F5E">
      <w:pPr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ED1F5E">
        <w:rPr>
          <w:sz w:val="28"/>
          <w:szCs w:val="28"/>
        </w:rPr>
        <w:t>1.1. Строку 7 паспорта подпрограммы 8 «Кадровое обеспечениеобразовательных учреждений района» изложить в следующей редакции:</w:t>
      </w:r>
    </w:p>
    <w:p w:rsidR="00ED1F5E" w:rsidRPr="00ED1F5E" w:rsidRDefault="00ED1F5E" w:rsidP="00ED1F5E">
      <w:pPr>
        <w:tabs>
          <w:tab w:val="left" w:pos="1276"/>
        </w:tabs>
        <w:autoSpaceDE w:val="0"/>
        <w:jc w:val="both"/>
        <w:rPr>
          <w:sz w:val="28"/>
          <w:szCs w:val="28"/>
        </w:rPr>
      </w:pPr>
      <w:r w:rsidRPr="00ED1F5E">
        <w:rPr>
          <w:sz w:val="28"/>
          <w:szCs w:val="28"/>
        </w:rPr>
        <w:t>«</w:t>
      </w:r>
    </w:p>
    <w:tbl>
      <w:tblPr>
        <w:tblW w:w="9840" w:type="dxa"/>
        <w:tblInd w:w="-20" w:type="dxa"/>
        <w:tblLook w:val="04A0"/>
      </w:tblPr>
      <w:tblGrid>
        <w:gridCol w:w="2822"/>
        <w:gridCol w:w="7018"/>
      </w:tblGrid>
      <w:tr w:rsidR="00ED1F5E" w:rsidRPr="00ED1F5E" w:rsidTr="00ED1F5E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Объем бюджетных ассигнований подпрограммы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516,00 тыс. руб.</w:t>
            </w:r>
          </w:p>
        </w:tc>
      </w:tr>
    </w:tbl>
    <w:p w:rsidR="00ED1F5E" w:rsidRPr="00ED1F5E" w:rsidRDefault="00ED1F5E" w:rsidP="00ED1F5E">
      <w:pPr>
        <w:tabs>
          <w:tab w:val="left" w:pos="1276"/>
        </w:tabs>
        <w:autoSpaceDE w:val="0"/>
        <w:jc w:val="right"/>
        <w:rPr>
          <w:sz w:val="28"/>
          <w:szCs w:val="28"/>
          <w:lang w:eastAsia="zh-CN"/>
        </w:rPr>
      </w:pPr>
      <w:r w:rsidRPr="00ED1F5E">
        <w:rPr>
          <w:sz w:val="28"/>
          <w:szCs w:val="28"/>
        </w:rPr>
        <w:t>».</w:t>
      </w:r>
    </w:p>
    <w:p w:rsidR="00ED1F5E" w:rsidRPr="00ED1F5E" w:rsidRDefault="00ED1F5E" w:rsidP="00ED1F5E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D1F5E">
        <w:rPr>
          <w:sz w:val="28"/>
          <w:szCs w:val="28"/>
        </w:rPr>
        <w:t>1.2. В пункте 4 «Ресурсное обеспечение подпрограммы» раздела «Общая характеристика сферы реализации подпрограммы» подпрограммы 8 «Кадровое обеспечениеобразовательных учреждений района» слова и цифры «2021 год – 0 тыс. рублей» заменить словами и цифрами «2021 год – 16 тыс. рублей».</w:t>
      </w:r>
    </w:p>
    <w:p w:rsidR="00ED1F5E" w:rsidRPr="00ED1F5E" w:rsidRDefault="00ED1F5E" w:rsidP="00ED1F5E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D1F5E">
        <w:rPr>
          <w:sz w:val="28"/>
          <w:szCs w:val="28"/>
        </w:rPr>
        <w:t>1.3. Приложение №1 «Обоснование объема финансовых ресурсов, необходимых для реализации подпрограммы и основные мероприятияподпрограммы» подпрограммы 8 «Кадровое обеспечениеобразовательных учреждений района»изложить в следующей редакции:</w:t>
      </w:r>
    </w:p>
    <w:p w:rsidR="00ED1F5E" w:rsidRPr="00ED1F5E" w:rsidRDefault="00ED1F5E" w:rsidP="00ED1F5E">
      <w:pPr>
        <w:pStyle w:val="a8"/>
        <w:ind w:left="1095"/>
        <w:jc w:val="both"/>
        <w:rPr>
          <w:sz w:val="28"/>
          <w:szCs w:val="28"/>
        </w:rPr>
      </w:pPr>
    </w:p>
    <w:tbl>
      <w:tblPr>
        <w:tblW w:w="9353" w:type="dxa"/>
        <w:tblInd w:w="-15" w:type="dxa"/>
        <w:tblLook w:val="04A0"/>
      </w:tblPr>
      <w:tblGrid>
        <w:gridCol w:w="4569"/>
        <w:gridCol w:w="1069"/>
        <w:gridCol w:w="992"/>
        <w:gridCol w:w="991"/>
        <w:gridCol w:w="851"/>
        <w:gridCol w:w="881"/>
      </w:tblGrid>
      <w:tr w:rsidR="00ED1F5E" w:rsidRPr="00ED1F5E" w:rsidTr="00ED1F5E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2018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2020 год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2021 год</w:t>
            </w:r>
          </w:p>
        </w:tc>
      </w:tr>
      <w:tr w:rsidR="00ED1F5E" w:rsidRPr="00ED1F5E" w:rsidTr="00ED1F5E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lastRenderedPageBreak/>
              <w:t>Основное мероприятие 1:</w:t>
            </w:r>
          </w:p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 xml:space="preserve">Выплата единовременного пособия молодым педагогам сельских образовательных учреждений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</w:tr>
      <w:tr w:rsidR="00ED1F5E" w:rsidRPr="00ED1F5E" w:rsidTr="00ED1F5E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 xml:space="preserve">Основное мероприятие 2: </w:t>
            </w:r>
          </w:p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Предоставление жилья молодым педагогам сельских образовательных учреждений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</w:tr>
      <w:tr w:rsidR="00ED1F5E" w:rsidRPr="00ED1F5E" w:rsidTr="00ED1F5E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>Основное мероприятие 3:</w:t>
            </w:r>
          </w:p>
          <w:p w:rsidR="00ED1F5E" w:rsidRPr="00ED1F5E" w:rsidRDefault="00ED1F5E">
            <w:pPr>
              <w:pStyle w:val="a8"/>
              <w:ind w:left="0"/>
              <w:jc w:val="both"/>
              <w:rPr>
                <w:bCs/>
                <w:sz w:val="28"/>
                <w:szCs w:val="28"/>
              </w:rPr>
            </w:pPr>
          </w:p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D1F5E">
              <w:rPr>
                <w:sz w:val="28"/>
                <w:szCs w:val="28"/>
              </w:rPr>
              <w:t>Предоставление ежемесячнойстипендии в сумме 2000 рублейстудентам, заключившим целевые договоры с администрациейТотемского муниципального района:</w:t>
            </w:r>
          </w:p>
          <w:p w:rsidR="00ED1F5E" w:rsidRPr="00ED1F5E" w:rsidRDefault="00ED1F5E">
            <w:pPr>
              <w:pStyle w:val="a8"/>
              <w:ind w:left="0"/>
              <w:rPr>
                <w:sz w:val="28"/>
                <w:szCs w:val="28"/>
              </w:rPr>
            </w:pPr>
            <w:r w:rsidRPr="00ED1F5E">
              <w:rPr>
                <w:sz w:val="28"/>
                <w:szCs w:val="28"/>
              </w:rPr>
              <w:t>- обучающимся по педагогическим специальностям -на все время обучения;</w:t>
            </w:r>
          </w:p>
          <w:p w:rsidR="00ED1F5E" w:rsidRPr="00ED1F5E" w:rsidRDefault="00ED1F5E">
            <w:pPr>
              <w:pStyle w:val="a8"/>
              <w:ind w:left="0"/>
              <w:rPr>
                <w:sz w:val="28"/>
                <w:szCs w:val="28"/>
              </w:rPr>
            </w:pPr>
            <w:r w:rsidRPr="00ED1F5E">
              <w:rPr>
                <w:sz w:val="28"/>
                <w:szCs w:val="28"/>
              </w:rPr>
              <w:t>-обучающимся по непедагогическим специальностям -на последнем курсе</w:t>
            </w:r>
          </w:p>
          <w:p w:rsidR="00ED1F5E" w:rsidRPr="00ED1F5E" w:rsidRDefault="00ED1F5E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16</w:t>
            </w:r>
          </w:p>
        </w:tc>
      </w:tr>
      <w:tr w:rsidR="00ED1F5E" w:rsidRPr="00ED1F5E" w:rsidTr="00ED1F5E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>Основное мероприятие 4:</w:t>
            </w:r>
          </w:p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D1F5E">
              <w:rPr>
                <w:sz w:val="28"/>
                <w:szCs w:val="28"/>
              </w:rPr>
              <w:t>Профориентационная работа:</w:t>
            </w:r>
          </w:p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D1F5E">
              <w:rPr>
                <w:sz w:val="28"/>
                <w:szCs w:val="28"/>
              </w:rPr>
              <w:t>- встречи выпускников школ с представителями высших профессиональныхи средних профессиональных учебных заведений педагогической направленности (выставка учебных мест), студентами педагогических ВУЗов;</w:t>
            </w:r>
          </w:p>
          <w:p w:rsidR="00ED1F5E" w:rsidRPr="00ED1F5E" w:rsidRDefault="00ED1F5E">
            <w:pPr>
              <w:pStyle w:val="a8"/>
              <w:ind w:left="0"/>
              <w:jc w:val="both"/>
              <w:rPr>
                <w:bCs/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- участие в Днях открытых дверей высших профессиональныхи средних профессиональных учебных заведений педагогической направленности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</w:tr>
      <w:tr w:rsidR="00ED1F5E" w:rsidRPr="00ED1F5E" w:rsidTr="00ED1F5E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 xml:space="preserve">500,0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F5E" w:rsidRPr="00ED1F5E" w:rsidRDefault="00ED1F5E">
            <w:pPr>
              <w:pStyle w:val="a8"/>
              <w:ind w:left="0"/>
              <w:jc w:val="both"/>
              <w:rPr>
                <w:sz w:val="28"/>
                <w:szCs w:val="28"/>
                <w:lang w:eastAsia="zh-CN"/>
              </w:rPr>
            </w:pPr>
            <w:r w:rsidRPr="00ED1F5E">
              <w:rPr>
                <w:sz w:val="28"/>
                <w:szCs w:val="28"/>
              </w:rPr>
              <w:t>16,0</w:t>
            </w:r>
          </w:p>
        </w:tc>
      </w:tr>
    </w:tbl>
    <w:p w:rsidR="00ED1F5E" w:rsidRPr="00ED1F5E" w:rsidRDefault="00ED1F5E" w:rsidP="00ED1F5E">
      <w:pPr>
        <w:pStyle w:val="a8"/>
        <w:ind w:left="1095"/>
        <w:jc w:val="right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>».</w:t>
      </w:r>
    </w:p>
    <w:p w:rsidR="00ED1F5E" w:rsidRPr="00ED1F5E" w:rsidRDefault="00ED1F5E" w:rsidP="00ED1F5E">
      <w:pPr>
        <w:tabs>
          <w:tab w:val="num" w:pos="0"/>
          <w:tab w:val="left" w:pos="993"/>
        </w:tabs>
        <w:suppressAutoHyphens/>
        <w:autoSpaceDE w:val="0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D1F5E">
        <w:rPr>
          <w:sz w:val="28"/>
          <w:szCs w:val="28"/>
        </w:rPr>
        <w:t>Постановление вступает в силу после официального обнародования на официальном сайте администрации района и распространяется на правоотношения, возникшие с 01 сентября 2021 года.</w:t>
      </w:r>
    </w:p>
    <w:p w:rsidR="001C2D6D" w:rsidRDefault="001C2D6D" w:rsidP="00F201B6">
      <w:pPr>
        <w:ind w:firstLine="709"/>
        <w:jc w:val="both"/>
        <w:rPr>
          <w:sz w:val="28"/>
          <w:szCs w:val="28"/>
        </w:rPr>
      </w:pPr>
    </w:p>
    <w:p w:rsidR="00D43C81" w:rsidRDefault="00D43C81" w:rsidP="00F201B6">
      <w:pPr>
        <w:ind w:firstLine="709"/>
        <w:jc w:val="both"/>
        <w:rPr>
          <w:sz w:val="28"/>
          <w:szCs w:val="28"/>
        </w:rPr>
      </w:pPr>
    </w:p>
    <w:p w:rsidR="001153A0" w:rsidRDefault="00467E40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8E46F7">
        <w:rPr>
          <w:sz w:val="28"/>
          <w:szCs w:val="28"/>
        </w:rPr>
        <w:t>уководит</w:t>
      </w:r>
      <w:r w:rsidR="00D93280">
        <w:rPr>
          <w:sz w:val="28"/>
          <w:szCs w:val="28"/>
        </w:rPr>
        <w:t>ел</w:t>
      </w:r>
      <w:r>
        <w:rPr>
          <w:sz w:val="28"/>
          <w:szCs w:val="28"/>
        </w:rPr>
        <w:t xml:space="preserve">ь </w:t>
      </w:r>
      <w:r w:rsidR="00D93280">
        <w:rPr>
          <w:sz w:val="28"/>
          <w:szCs w:val="28"/>
        </w:rPr>
        <w:t xml:space="preserve"> администрации района    </w:t>
      </w:r>
      <w:r w:rsidR="00D93280">
        <w:rPr>
          <w:sz w:val="28"/>
          <w:szCs w:val="28"/>
        </w:rPr>
        <w:tab/>
      </w:r>
      <w:r w:rsidR="00D93280">
        <w:rPr>
          <w:sz w:val="28"/>
          <w:szCs w:val="28"/>
        </w:rPr>
        <w:tab/>
      </w:r>
      <w:r w:rsidR="00D93280">
        <w:rPr>
          <w:sz w:val="28"/>
          <w:szCs w:val="28"/>
        </w:rPr>
        <w:tab/>
      </w:r>
      <w:r w:rsidR="008E46F7">
        <w:rPr>
          <w:sz w:val="28"/>
          <w:szCs w:val="28"/>
        </w:rPr>
        <w:tab/>
      </w:r>
      <w:r>
        <w:rPr>
          <w:sz w:val="28"/>
          <w:szCs w:val="28"/>
        </w:rPr>
        <w:t xml:space="preserve">       С.С. Семенов</w:t>
      </w:r>
    </w:p>
    <w:sectPr w:rsidR="001153A0" w:rsidSect="00ED1F5E">
      <w:pgSz w:w="11907" w:h="16840" w:code="9"/>
      <w:pgMar w:top="567" w:right="992" w:bottom="709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F72" w:rsidRDefault="000E3F72">
      <w:r>
        <w:separator/>
      </w:r>
    </w:p>
  </w:endnote>
  <w:endnote w:type="continuationSeparator" w:id="1">
    <w:p w:rsidR="000E3F72" w:rsidRDefault="000E3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 Slab"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charset w:val="CC"/>
    <w:family w:val="roman"/>
    <w:pitch w:val="variable"/>
    <w:sig w:usb0="00000000" w:usb1="00000000" w:usb2="00000000" w:usb3="00000000" w:csb0="00000000" w:csb1="00000000"/>
  </w:font>
  <w:font w:name="GaramondNarrow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Journal"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krainianPragmatica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tiqua">
    <w:charset w:val="CC"/>
    <w:family w:val="roman"/>
    <w:pitch w:val="variable"/>
    <w:sig w:usb0="00000000" w:usb1="00000000" w:usb2="00000000" w:usb3="00000000" w:csb0="00000000" w:csb1="00000000"/>
  </w:font>
  <w:font w:name="font86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F72" w:rsidRDefault="000E3F72">
      <w:r>
        <w:separator/>
      </w:r>
    </w:p>
  </w:footnote>
  <w:footnote w:type="continuationSeparator" w:id="1">
    <w:p w:rsidR="000E3F72" w:rsidRDefault="000E3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548CD34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pStyle w:val="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pStyle w:val="9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DEB8CAE6"/>
    <w:name w:val="WW8Num3"/>
    <w:lvl w:ilvl="0">
      <w:start w:val="1"/>
      <w:numFmt w:val="decimal"/>
      <w:pStyle w:val="-"/>
      <w:lvlText w:val="%1."/>
      <w:lvlJc w:val="left"/>
      <w:pPr>
        <w:tabs>
          <w:tab w:val="num" w:pos="360"/>
        </w:tabs>
        <w:ind w:left="567" w:firstLine="567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 w:eastAsia="ru-RU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20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a"/>
      <w:lvlText w:val="−"/>
      <w:lvlJc w:val="left"/>
      <w:pPr>
        <w:tabs>
          <w:tab w:val="num" w:pos="1083"/>
        </w:tabs>
        <w:ind w:left="1083" w:hanging="283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pStyle w:val="21"/>
      <w:lvlText w:val="-"/>
      <w:lvlJc w:val="left"/>
      <w:pPr>
        <w:tabs>
          <w:tab w:val="num" w:pos="-1440"/>
        </w:tabs>
        <w:ind w:left="360" w:hanging="360"/>
      </w:pPr>
      <w:rPr>
        <w:rFonts w:ascii="Times New Roman" w:hAnsi="Times New Roman" w:cs="Times New Roman" w:hint="default"/>
        <w:sz w:val="22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pStyle w:val="Bullets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07711F53"/>
    <w:multiLevelType w:val="hybridMultilevel"/>
    <w:tmpl w:val="8F1A6AB0"/>
    <w:lvl w:ilvl="0" w:tplc="ECE232A6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80C2F"/>
    <w:multiLevelType w:val="hybridMultilevel"/>
    <w:tmpl w:val="218AE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A349B"/>
    <w:multiLevelType w:val="hybridMultilevel"/>
    <w:tmpl w:val="96AE3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1D901F7"/>
    <w:multiLevelType w:val="hybridMultilevel"/>
    <w:tmpl w:val="33D0251A"/>
    <w:lvl w:ilvl="0" w:tplc="AA5AC0C0">
      <w:start w:val="1"/>
      <w:numFmt w:val="decimal"/>
      <w:pStyle w:val="30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8A7A4E"/>
    <w:multiLevelType w:val="multilevel"/>
    <w:tmpl w:val="9836D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12D0C49"/>
    <w:multiLevelType w:val="multilevel"/>
    <w:tmpl w:val="FE663BE8"/>
    <w:lvl w:ilvl="0">
      <w:start w:val="3"/>
      <w:numFmt w:val="decimal"/>
      <w:lvlText w:val="%1."/>
      <w:lvlJc w:val="left"/>
      <w:pPr>
        <w:ind w:left="675" w:hanging="675"/>
      </w:pPr>
      <w:rPr>
        <w:rFonts w:cs="Calibri"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Calibri" w:hint="default"/>
      </w:rPr>
    </w:lvl>
  </w:abstractNum>
  <w:abstractNum w:abstractNumId="18">
    <w:nsid w:val="5F02236B"/>
    <w:multiLevelType w:val="hybridMultilevel"/>
    <w:tmpl w:val="758CECFA"/>
    <w:lvl w:ilvl="0" w:tplc="8C34092E">
      <w:start w:val="1"/>
      <w:numFmt w:val="decimal"/>
      <w:pStyle w:val="210"/>
      <w:lvlText w:val="%1."/>
      <w:lvlJc w:val="left"/>
      <w:pPr>
        <w:ind w:left="1140" w:hanging="43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24F0C92"/>
    <w:multiLevelType w:val="hybridMultilevel"/>
    <w:tmpl w:val="BD421C14"/>
    <w:lvl w:ilvl="0" w:tplc="2E26E012">
      <w:start w:val="1"/>
      <w:numFmt w:val="decimal"/>
      <w:pStyle w:val="10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C179ED"/>
    <w:multiLevelType w:val="multilevel"/>
    <w:tmpl w:val="25020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4"/>
  </w:num>
  <w:num w:numId="18">
    <w:abstractNumId w:val="20"/>
  </w:num>
  <w:num w:numId="19">
    <w:abstractNumId w:val="17"/>
  </w:num>
  <w:num w:numId="20">
    <w:abstractNumId w:val="13"/>
  </w:num>
  <w:num w:numId="21">
    <w:abstractNumId w:val="16"/>
  </w:num>
  <w:num w:numId="22">
    <w:abstractNumId w:val="2"/>
    <w:lvlOverride w:ilvl="0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1B6"/>
    <w:rsid w:val="00001534"/>
    <w:rsid w:val="000356B0"/>
    <w:rsid w:val="000407B7"/>
    <w:rsid w:val="000A02D7"/>
    <w:rsid w:val="000D452C"/>
    <w:rsid w:val="000E3F72"/>
    <w:rsid w:val="00110499"/>
    <w:rsid w:val="001153A0"/>
    <w:rsid w:val="00117CA7"/>
    <w:rsid w:val="0013663D"/>
    <w:rsid w:val="00143266"/>
    <w:rsid w:val="00144071"/>
    <w:rsid w:val="001551F4"/>
    <w:rsid w:val="0018406A"/>
    <w:rsid w:val="00186CC5"/>
    <w:rsid w:val="00186F6E"/>
    <w:rsid w:val="0019158B"/>
    <w:rsid w:val="001A3DD4"/>
    <w:rsid w:val="001C2D6D"/>
    <w:rsid w:val="001D301B"/>
    <w:rsid w:val="001F2F25"/>
    <w:rsid w:val="001F50D9"/>
    <w:rsid w:val="00234652"/>
    <w:rsid w:val="00256B25"/>
    <w:rsid w:val="00263D79"/>
    <w:rsid w:val="002A6BDD"/>
    <w:rsid w:val="002B1A4D"/>
    <w:rsid w:val="00333BE4"/>
    <w:rsid w:val="00347A61"/>
    <w:rsid w:val="003526C1"/>
    <w:rsid w:val="00355E09"/>
    <w:rsid w:val="00357E91"/>
    <w:rsid w:val="00371904"/>
    <w:rsid w:val="003903F6"/>
    <w:rsid w:val="003A743C"/>
    <w:rsid w:val="003C31D7"/>
    <w:rsid w:val="003D780C"/>
    <w:rsid w:val="003E154C"/>
    <w:rsid w:val="003F629A"/>
    <w:rsid w:val="00402F54"/>
    <w:rsid w:val="00412C85"/>
    <w:rsid w:val="004306A6"/>
    <w:rsid w:val="00453E64"/>
    <w:rsid w:val="00467E40"/>
    <w:rsid w:val="00477EB5"/>
    <w:rsid w:val="00483237"/>
    <w:rsid w:val="004C05C8"/>
    <w:rsid w:val="004E4B42"/>
    <w:rsid w:val="004E5EBC"/>
    <w:rsid w:val="004F0A92"/>
    <w:rsid w:val="004F0E8E"/>
    <w:rsid w:val="00506866"/>
    <w:rsid w:val="00507941"/>
    <w:rsid w:val="00565B8B"/>
    <w:rsid w:val="00566799"/>
    <w:rsid w:val="005A6405"/>
    <w:rsid w:val="00602493"/>
    <w:rsid w:val="006125A3"/>
    <w:rsid w:val="00630E53"/>
    <w:rsid w:val="006343B7"/>
    <w:rsid w:val="00635977"/>
    <w:rsid w:val="00635B91"/>
    <w:rsid w:val="00636ACB"/>
    <w:rsid w:val="00660D7C"/>
    <w:rsid w:val="00675182"/>
    <w:rsid w:val="006770C2"/>
    <w:rsid w:val="00683480"/>
    <w:rsid w:val="006A26D9"/>
    <w:rsid w:val="006D0032"/>
    <w:rsid w:val="00714B4B"/>
    <w:rsid w:val="007157A2"/>
    <w:rsid w:val="00717ED7"/>
    <w:rsid w:val="007578AE"/>
    <w:rsid w:val="007C79C7"/>
    <w:rsid w:val="007D46D4"/>
    <w:rsid w:val="007D54AE"/>
    <w:rsid w:val="007F0CEE"/>
    <w:rsid w:val="00803587"/>
    <w:rsid w:val="0082122D"/>
    <w:rsid w:val="00825E48"/>
    <w:rsid w:val="0083185A"/>
    <w:rsid w:val="00855EDC"/>
    <w:rsid w:val="00867D82"/>
    <w:rsid w:val="00890054"/>
    <w:rsid w:val="008A194B"/>
    <w:rsid w:val="008A7B19"/>
    <w:rsid w:val="008B6679"/>
    <w:rsid w:val="008E00DA"/>
    <w:rsid w:val="008E35C5"/>
    <w:rsid w:val="008E46F7"/>
    <w:rsid w:val="008E73A9"/>
    <w:rsid w:val="00950341"/>
    <w:rsid w:val="0096069D"/>
    <w:rsid w:val="00985522"/>
    <w:rsid w:val="00996211"/>
    <w:rsid w:val="009A4560"/>
    <w:rsid w:val="009B2A14"/>
    <w:rsid w:val="009C54D3"/>
    <w:rsid w:val="009F11E8"/>
    <w:rsid w:val="00A80D0C"/>
    <w:rsid w:val="00A96CCB"/>
    <w:rsid w:val="00AA028E"/>
    <w:rsid w:val="00AA1C35"/>
    <w:rsid w:val="00AB7BFF"/>
    <w:rsid w:val="00AC3AF7"/>
    <w:rsid w:val="00AF245D"/>
    <w:rsid w:val="00B00FD2"/>
    <w:rsid w:val="00B07485"/>
    <w:rsid w:val="00BD4675"/>
    <w:rsid w:val="00BF6F7F"/>
    <w:rsid w:val="00C04C52"/>
    <w:rsid w:val="00C06BBB"/>
    <w:rsid w:val="00C11CB7"/>
    <w:rsid w:val="00C2723E"/>
    <w:rsid w:val="00C368C0"/>
    <w:rsid w:val="00C37AAF"/>
    <w:rsid w:val="00C54641"/>
    <w:rsid w:val="00C66EDC"/>
    <w:rsid w:val="00C751C6"/>
    <w:rsid w:val="00CB70F6"/>
    <w:rsid w:val="00CE5239"/>
    <w:rsid w:val="00CF429B"/>
    <w:rsid w:val="00CF6092"/>
    <w:rsid w:val="00D04296"/>
    <w:rsid w:val="00D0503A"/>
    <w:rsid w:val="00D07CE2"/>
    <w:rsid w:val="00D10BEC"/>
    <w:rsid w:val="00D16728"/>
    <w:rsid w:val="00D172A0"/>
    <w:rsid w:val="00D260D2"/>
    <w:rsid w:val="00D43C81"/>
    <w:rsid w:val="00D60410"/>
    <w:rsid w:val="00D70FD1"/>
    <w:rsid w:val="00D71735"/>
    <w:rsid w:val="00D7309B"/>
    <w:rsid w:val="00D93280"/>
    <w:rsid w:val="00DB3427"/>
    <w:rsid w:val="00DB4BAB"/>
    <w:rsid w:val="00E021B6"/>
    <w:rsid w:val="00E12E8E"/>
    <w:rsid w:val="00E534A4"/>
    <w:rsid w:val="00E547FE"/>
    <w:rsid w:val="00E675ED"/>
    <w:rsid w:val="00ED08B4"/>
    <w:rsid w:val="00ED1F5E"/>
    <w:rsid w:val="00EF6358"/>
    <w:rsid w:val="00F06646"/>
    <w:rsid w:val="00F201B6"/>
    <w:rsid w:val="00F20561"/>
    <w:rsid w:val="00F22D57"/>
    <w:rsid w:val="00F27502"/>
    <w:rsid w:val="00F34601"/>
    <w:rsid w:val="00F55C8C"/>
    <w:rsid w:val="00F7308D"/>
    <w:rsid w:val="00F75FB7"/>
    <w:rsid w:val="00FA17FF"/>
    <w:rsid w:val="00FC0A26"/>
    <w:rsid w:val="00FE0FD3"/>
    <w:rsid w:val="00FF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00FD2"/>
    <w:rPr>
      <w:sz w:val="24"/>
      <w:szCs w:val="24"/>
    </w:rPr>
  </w:style>
  <w:style w:type="paragraph" w:styleId="11">
    <w:name w:val="heading 1"/>
    <w:basedOn w:val="a0"/>
    <w:next w:val="a0"/>
    <w:link w:val="12"/>
    <w:qFormat/>
    <w:rsid w:val="00CF60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2"/>
    <w:qFormat/>
    <w:rsid w:val="00D10BEC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31">
    <w:name w:val="heading 3"/>
    <w:basedOn w:val="a0"/>
    <w:next w:val="a0"/>
    <w:link w:val="32"/>
    <w:unhideWhenUsed/>
    <w:qFormat/>
    <w:rsid w:val="00D10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00FD2"/>
    <w:pPr>
      <w:keepNext/>
      <w:suppressAutoHyphens/>
      <w:jc w:val="center"/>
      <w:outlineLvl w:val="3"/>
    </w:pPr>
    <w:rPr>
      <w:b/>
      <w:bCs/>
      <w:sz w:val="36"/>
      <w:lang w:eastAsia="ar-SA"/>
    </w:rPr>
  </w:style>
  <w:style w:type="paragraph" w:styleId="5">
    <w:name w:val="heading 5"/>
    <w:basedOn w:val="a0"/>
    <w:next w:val="a0"/>
    <w:link w:val="50"/>
    <w:qFormat/>
    <w:rsid w:val="00D10BEC"/>
    <w:pPr>
      <w:numPr>
        <w:ilvl w:val="4"/>
        <w:numId w:val="1"/>
      </w:numPr>
      <w:suppressAutoHyphens/>
      <w:spacing w:before="240" w:after="60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0"/>
    <w:next w:val="a0"/>
    <w:link w:val="60"/>
    <w:qFormat/>
    <w:rsid w:val="00D10BEC"/>
    <w:pPr>
      <w:numPr>
        <w:ilvl w:val="5"/>
        <w:numId w:val="1"/>
      </w:numPr>
      <w:suppressAutoHyphens/>
      <w:spacing w:before="240" w:after="60"/>
      <w:jc w:val="both"/>
      <w:outlineLvl w:val="5"/>
    </w:pPr>
    <w:rPr>
      <w:b/>
      <w:bCs/>
      <w:sz w:val="22"/>
      <w:szCs w:val="22"/>
      <w:lang w:eastAsia="zh-CN"/>
    </w:rPr>
  </w:style>
  <w:style w:type="paragraph" w:styleId="8">
    <w:name w:val="heading 8"/>
    <w:basedOn w:val="a0"/>
    <w:next w:val="a0"/>
    <w:link w:val="80"/>
    <w:qFormat/>
    <w:rsid w:val="00D10BEC"/>
    <w:pPr>
      <w:numPr>
        <w:ilvl w:val="7"/>
        <w:numId w:val="1"/>
      </w:numPr>
      <w:suppressAutoHyphens/>
      <w:spacing w:before="240" w:after="60"/>
      <w:jc w:val="both"/>
      <w:outlineLvl w:val="7"/>
    </w:pPr>
    <w:rPr>
      <w:i/>
      <w:iCs/>
      <w:lang w:eastAsia="zh-CN"/>
    </w:rPr>
  </w:style>
  <w:style w:type="paragraph" w:styleId="9">
    <w:name w:val="heading 9"/>
    <w:basedOn w:val="a0"/>
    <w:next w:val="a0"/>
    <w:link w:val="90"/>
    <w:qFormat/>
    <w:rsid w:val="00D10BEC"/>
    <w:pPr>
      <w:numPr>
        <w:ilvl w:val="8"/>
        <w:numId w:val="1"/>
      </w:numPr>
      <w:suppressAutoHyphens/>
      <w:spacing w:before="240" w:after="60"/>
      <w:jc w:val="both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0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rsid w:val="00F346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F3460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96CCB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7">
    <w:name w:val="Знак Знак Знак Знак"/>
    <w:basedOn w:val="a0"/>
    <w:rsid w:val="00C2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1"/>
    <w:rsid w:val="00C2723E"/>
  </w:style>
  <w:style w:type="paragraph" w:styleId="a8">
    <w:name w:val="List Paragraph"/>
    <w:basedOn w:val="a0"/>
    <w:qFormat/>
    <w:rsid w:val="00825E48"/>
    <w:pPr>
      <w:ind w:left="720"/>
      <w:contextualSpacing/>
    </w:pPr>
  </w:style>
  <w:style w:type="paragraph" w:customStyle="1" w:styleId="a9">
    <w:name w:val="Знак Знак Знак Знак"/>
    <w:basedOn w:val="a0"/>
    <w:rsid w:val="00CF42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0"/>
    <w:link w:val="ab"/>
    <w:rsid w:val="00333BE4"/>
    <w:pPr>
      <w:suppressAutoHyphens/>
    </w:pPr>
    <w:rPr>
      <w:sz w:val="28"/>
      <w:szCs w:val="20"/>
    </w:rPr>
  </w:style>
  <w:style w:type="character" w:customStyle="1" w:styleId="ab">
    <w:name w:val="Основной текст Знак"/>
    <w:basedOn w:val="a1"/>
    <w:link w:val="aa"/>
    <w:rsid w:val="00333BE4"/>
    <w:rPr>
      <w:sz w:val="28"/>
    </w:rPr>
  </w:style>
  <w:style w:type="paragraph" w:customStyle="1" w:styleId="13">
    <w:name w:val="Абзац списка1"/>
    <w:basedOn w:val="a0"/>
    <w:rsid w:val="006125A3"/>
    <w:pPr>
      <w:ind w:left="720"/>
      <w:contextualSpacing/>
    </w:pPr>
  </w:style>
  <w:style w:type="character" w:customStyle="1" w:styleId="12">
    <w:name w:val="Заголовок 1 Знак"/>
    <w:basedOn w:val="a1"/>
    <w:link w:val="11"/>
    <w:rsid w:val="00CF6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Знак Знак Знак Знак"/>
    <w:basedOn w:val="a0"/>
    <w:rsid w:val="003C31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0"/>
    <w:rsid w:val="00C66E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 Indent"/>
    <w:basedOn w:val="a0"/>
    <w:link w:val="af"/>
    <w:rsid w:val="00F201B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F201B6"/>
    <w:rPr>
      <w:sz w:val="24"/>
      <w:szCs w:val="24"/>
    </w:rPr>
  </w:style>
  <w:style w:type="character" w:customStyle="1" w:styleId="32">
    <w:name w:val="Заголовок 3 Знак"/>
    <w:basedOn w:val="a1"/>
    <w:link w:val="31"/>
    <w:rsid w:val="00D10B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2">
    <w:name w:val="Заголовок 2 Знак"/>
    <w:basedOn w:val="a1"/>
    <w:link w:val="2"/>
    <w:rsid w:val="00D10BEC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D10BEC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D10BEC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basedOn w:val="a1"/>
    <w:link w:val="8"/>
    <w:rsid w:val="00D10BEC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1"/>
    <w:link w:val="9"/>
    <w:rsid w:val="00D10BEC"/>
    <w:rPr>
      <w:rFonts w:ascii="Arial" w:hAnsi="Arial" w:cs="Arial"/>
      <w:sz w:val="22"/>
      <w:szCs w:val="22"/>
      <w:lang w:eastAsia="zh-CN"/>
    </w:rPr>
  </w:style>
  <w:style w:type="character" w:customStyle="1" w:styleId="40">
    <w:name w:val="Заголовок 4 Знак"/>
    <w:basedOn w:val="a1"/>
    <w:link w:val="4"/>
    <w:rsid w:val="00D10BEC"/>
    <w:rPr>
      <w:b/>
      <w:bCs/>
      <w:sz w:val="36"/>
      <w:szCs w:val="24"/>
      <w:lang w:eastAsia="ar-SA"/>
    </w:rPr>
  </w:style>
  <w:style w:type="character" w:customStyle="1" w:styleId="WW8Num1z0">
    <w:name w:val="WW8Num1z0"/>
    <w:rsid w:val="00D10BEC"/>
  </w:style>
  <w:style w:type="character" w:customStyle="1" w:styleId="WW8Num1z1">
    <w:name w:val="WW8Num1z1"/>
    <w:rsid w:val="00D10BEC"/>
  </w:style>
  <w:style w:type="character" w:customStyle="1" w:styleId="WW8Num1z2">
    <w:name w:val="WW8Num1z2"/>
    <w:rsid w:val="00D10BEC"/>
  </w:style>
  <w:style w:type="character" w:customStyle="1" w:styleId="WW8Num1z3">
    <w:name w:val="WW8Num1z3"/>
    <w:rsid w:val="00D10BEC"/>
  </w:style>
  <w:style w:type="character" w:customStyle="1" w:styleId="WW8Num1z4">
    <w:name w:val="WW8Num1z4"/>
    <w:rsid w:val="00D10BEC"/>
  </w:style>
  <w:style w:type="character" w:customStyle="1" w:styleId="WW8Num1z5">
    <w:name w:val="WW8Num1z5"/>
    <w:rsid w:val="00D10BEC"/>
  </w:style>
  <w:style w:type="character" w:customStyle="1" w:styleId="WW8Num1z6">
    <w:name w:val="WW8Num1z6"/>
    <w:rsid w:val="00D10BEC"/>
  </w:style>
  <w:style w:type="character" w:customStyle="1" w:styleId="WW8Num1z7">
    <w:name w:val="WW8Num1z7"/>
    <w:rsid w:val="00D10BEC"/>
  </w:style>
  <w:style w:type="character" w:customStyle="1" w:styleId="WW8Num1z8">
    <w:name w:val="WW8Num1z8"/>
    <w:rsid w:val="00D10BEC"/>
  </w:style>
  <w:style w:type="character" w:customStyle="1" w:styleId="WW8Num2z0">
    <w:name w:val="WW8Num2z0"/>
    <w:rsid w:val="00D10BEC"/>
    <w:rPr>
      <w:rFonts w:ascii="Symbol" w:hAnsi="Symbol" w:cs="Symbol" w:hint="default"/>
    </w:rPr>
  </w:style>
  <w:style w:type="character" w:customStyle="1" w:styleId="WW8Num3z0">
    <w:name w:val="WW8Num3z0"/>
    <w:rsid w:val="00D10BEC"/>
    <w:rPr>
      <w:rFonts w:ascii="Roboto Slab" w:hAnsi="Roboto Slab" w:cs="Times New Roman" w:hint="default"/>
      <w:b w:val="0"/>
      <w:bCs w:val="0"/>
      <w:sz w:val="22"/>
      <w:szCs w:val="22"/>
      <w:lang w:val="ru-RU" w:eastAsia="ru-RU"/>
    </w:rPr>
  </w:style>
  <w:style w:type="character" w:customStyle="1" w:styleId="WW8Num4z0">
    <w:name w:val="WW8Num4z0"/>
    <w:rsid w:val="00D10BEC"/>
    <w:rPr>
      <w:rFonts w:ascii="Symbol" w:hAnsi="Symbol" w:cs="Symbol"/>
    </w:rPr>
  </w:style>
  <w:style w:type="character" w:customStyle="1" w:styleId="WW8Num5z0">
    <w:name w:val="WW8Num5z0"/>
    <w:rsid w:val="00D10BEC"/>
    <w:rPr>
      <w:rFonts w:cs="Times New Roman"/>
    </w:rPr>
  </w:style>
  <w:style w:type="character" w:customStyle="1" w:styleId="WW8Num6z0">
    <w:name w:val="WW8Num6z0"/>
    <w:rsid w:val="00D10BEC"/>
    <w:rPr>
      <w:rFonts w:ascii="Times New Roman" w:hAnsi="Times New Roman" w:cs="Times New Roman" w:hint="default"/>
    </w:rPr>
  </w:style>
  <w:style w:type="character" w:customStyle="1" w:styleId="WW8Num7z0">
    <w:name w:val="WW8Num7z0"/>
    <w:rsid w:val="00D10BEC"/>
    <w:rPr>
      <w:rFonts w:ascii="Times New Roman" w:hAnsi="Times New Roman" w:cs="Times New Roman" w:hint="default"/>
      <w:sz w:val="22"/>
    </w:rPr>
  </w:style>
  <w:style w:type="character" w:customStyle="1" w:styleId="WW8Num8z0">
    <w:name w:val="WW8Num8z0"/>
    <w:rsid w:val="00D10BEC"/>
    <w:rPr>
      <w:rFonts w:cs="Times New Roman" w:hint="default"/>
    </w:rPr>
  </w:style>
  <w:style w:type="character" w:customStyle="1" w:styleId="WW8Num9z0">
    <w:name w:val="WW8Num9z0"/>
    <w:rsid w:val="00D10BEC"/>
    <w:rPr>
      <w:rFonts w:cs="Times New Roman"/>
    </w:rPr>
  </w:style>
  <w:style w:type="character" w:customStyle="1" w:styleId="WW8Num10z0">
    <w:name w:val="WW8Num10z0"/>
    <w:rsid w:val="00D10BEC"/>
    <w:rPr>
      <w:rFonts w:cs="Times New Roman" w:hint="default"/>
    </w:rPr>
  </w:style>
  <w:style w:type="character" w:customStyle="1" w:styleId="WW8Num11z0">
    <w:name w:val="WW8Num11z0"/>
    <w:rsid w:val="00D10BEC"/>
    <w:rPr>
      <w:rFonts w:cs="Times New Roman" w:hint="default"/>
    </w:rPr>
  </w:style>
  <w:style w:type="character" w:customStyle="1" w:styleId="WW8Num11z1">
    <w:name w:val="WW8Num11z1"/>
    <w:rsid w:val="00D10BEC"/>
  </w:style>
  <w:style w:type="character" w:customStyle="1" w:styleId="WW8Num11z2">
    <w:name w:val="WW8Num11z2"/>
    <w:rsid w:val="00D10BEC"/>
  </w:style>
  <w:style w:type="character" w:customStyle="1" w:styleId="WW8Num11z3">
    <w:name w:val="WW8Num11z3"/>
    <w:rsid w:val="00D10BEC"/>
  </w:style>
  <w:style w:type="character" w:customStyle="1" w:styleId="WW8Num11z4">
    <w:name w:val="WW8Num11z4"/>
    <w:rsid w:val="00D10BEC"/>
  </w:style>
  <w:style w:type="character" w:customStyle="1" w:styleId="WW8Num11z5">
    <w:name w:val="WW8Num11z5"/>
    <w:rsid w:val="00D10BEC"/>
  </w:style>
  <w:style w:type="character" w:customStyle="1" w:styleId="WW8Num11z6">
    <w:name w:val="WW8Num11z6"/>
    <w:rsid w:val="00D10BEC"/>
  </w:style>
  <w:style w:type="character" w:customStyle="1" w:styleId="WW8Num11z7">
    <w:name w:val="WW8Num11z7"/>
    <w:rsid w:val="00D10BEC"/>
  </w:style>
  <w:style w:type="character" w:customStyle="1" w:styleId="WW8Num11z8">
    <w:name w:val="WW8Num11z8"/>
    <w:rsid w:val="00D10BEC"/>
  </w:style>
  <w:style w:type="character" w:customStyle="1" w:styleId="WW8Num12z0">
    <w:name w:val="WW8Num12z0"/>
    <w:rsid w:val="00D10BEC"/>
    <w:rPr>
      <w:rFonts w:ascii="Symbol" w:hAnsi="Symbol" w:cs="Symbol" w:hint="default"/>
    </w:rPr>
  </w:style>
  <w:style w:type="character" w:customStyle="1" w:styleId="WW8Num2z1">
    <w:name w:val="WW8Num2z1"/>
    <w:rsid w:val="00D10BEC"/>
  </w:style>
  <w:style w:type="character" w:customStyle="1" w:styleId="WW8Num2z2">
    <w:name w:val="WW8Num2z2"/>
    <w:rsid w:val="00D10BEC"/>
    <w:rPr>
      <w:color w:val="000000"/>
      <w:sz w:val="22"/>
      <w:szCs w:val="22"/>
    </w:rPr>
  </w:style>
  <w:style w:type="character" w:customStyle="1" w:styleId="WW8Num2z3">
    <w:name w:val="WW8Num2z3"/>
    <w:rsid w:val="00D10BEC"/>
  </w:style>
  <w:style w:type="character" w:customStyle="1" w:styleId="WW8Num2z4">
    <w:name w:val="WW8Num2z4"/>
    <w:rsid w:val="00D10BEC"/>
  </w:style>
  <w:style w:type="character" w:customStyle="1" w:styleId="WW8Num2z5">
    <w:name w:val="WW8Num2z5"/>
    <w:rsid w:val="00D10BEC"/>
  </w:style>
  <w:style w:type="character" w:customStyle="1" w:styleId="WW8Num2z6">
    <w:name w:val="WW8Num2z6"/>
    <w:rsid w:val="00D10BEC"/>
  </w:style>
  <w:style w:type="character" w:customStyle="1" w:styleId="WW8Num2z7">
    <w:name w:val="WW8Num2z7"/>
    <w:rsid w:val="00D10BEC"/>
  </w:style>
  <w:style w:type="character" w:customStyle="1" w:styleId="WW8Num2z8">
    <w:name w:val="WW8Num2z8"/>
    <w:rsid w:val="00D10BEC"/>
  </w:style>
  <w:style w:type="character" w:customStyle="1" w:styleId="WW8Num12z1">
    <w:name w:val="WW8Num12z1"/>
    <w:rsid w:val="00D10BEC"/>
  </w:style>
  <w:style w:type="character" w:customStyle="1" w:styleId="WW8Num12z2">
    <w:name w:val="WW8Num12z2"/>
    <w:rsid w:val="00D10BEC"/>
  </w:style>
  <w:style w:type="character" w:customStyle="1" w:styleId="WW8Num12z3">
    <w:name w:val="WW8Num12z3"/>
    <w:rsid w:val="00D10BEC"/>
  </w:style>
  <w:style w:type="character" w:customStyle="1" w:styleId="WW8Num12z4">
    <w:name w:val="WW8Num12z4"/>
    <w:rsid w:val="00D10BEC"/>
  </w:style>
  <w:style w:type="character" w:customStyle="1" w:styleId="WW8Num12z5">
    <w:name w:val="WW8Num12z5"/>
    <w:rsid w:val="00D10BEC"/>
  </w:style>
  <w:style w:type="character" w:customStyle="1" w:styleId="WW8Num12z6">
    <w:name w:val="WW8Num12z6"/>
    <w:rsid w:val="00D10BEC"/>
  </w:style>
  <w:style w:type="character" w:customStyle="1" w:styleId="WW8Num12z7">
    <w:name w:val="WW8Num12z7"/>
    <w:rsid w:val="00D10BEC"/>
  </w:style>
  <w:style w:type="character" w:customStyle="1" w:styleId="WW8Num12z8">
    <w:name w:val="WW8Num12z8"/>
    <w:rsid w:val="00D10BEC"/>
  </w:style>
  <w:style w:type="character" w:customStyle="1" w:styleId="WW8Num13z0">
    <w:name w:val="WW8Num13z0"/>
    <w:rsid w:val="00D10BEC"/>
    <w:rPr>
      <w:rFonts w:ascii="Symbol" w:hAnsi="Symbol" w:cs="Symbol" w:hint="default"/>
    </w:rPr>
  </w:style>
  <w:style w:type="character" w:customStyle="1" w:styleId="WW8Num14z0">
    <w:name w:val="WW8Num14z0"/>
    <w:rsid w:val="00D10BEC"/>
    <w:rPr>
      <w:b/>
    </w:rPr>
  </w:style>
  <w:style w:type="character" w:customStyle="1" w:styleId="WW8Num14z1">
    <w:name w:val="WW8Num14z1"/>
    <w:rsid w:val="00D10BEC"/>
    <w:rPr>
      <w:b/>
      <w:sz w:val="24"/>
    </w:rPr>
  </w:style>
  <w:style w:type="character" w:customStyle="1" w:styleId="WW8Num14z2">
    <w:name w:val="WW8Num14z2"/>
    <w:rsid w:val="00D10BEC"/>
    <w:rPr>
      <w:b w:val="0"/>
      <w:bCs/>
      <w:sz w:val="24"/>
      <w:szCs w:val="24"/>
    </w:rPr>
  </w:style>
  <w:style w:type="character" w:customStyle="1" w:styleId="WW8Num14z3">
    <w:name w:val="WW8Num14z3"/>
    <w:rsid w:val="00D10BEC"/>
    <w:rPr>
      <w:b w:val="0"/>
    </w:rPr>
  </w:style>
  <w:style w:type="character" w:customStyle="1" w:styleId="WW8Num15z0">
    <w:name w:val="WW8Num15z0"/>
    <w:rsid w:val="00D10BEC"/>
  </w:style>
  <w:style w:type="character" w:customStyle="1" w:styleId="WW8Num15z1">
    <w:name w:val="WW8Num15z1"/>
    <w:rsid w:val="00D10BEC"/>
  </w:style>
  <w:style w:type="character" w:customStyle="1" w:styleId="WW8Num15z2">
    <w:name w:val="WW8Num15z2"/>
    <w:rsid w:val="00D10BEC"/>
  </w:style>
  <w:style w:type="character" w:customStyle="1" w:styleId="WW8Num15z3">
    <w:name w:val="WW8Num15z3"/>
    <w:rsid w:val="00D10BEC"/>
  </w:style>
  <w:style w:type="character" w:customStyle="1" w:styleId="WW8Num15z4">
    <w:name w:val="WW8Num15z4"/>
    <w:rsid w:val="00D10BEC"/>
  </w:style>
  <w:style w:type="character" w:customStyle="1" w:styleId="WW8Num15z5">
    <w:name w:val="WW8Num15z5"/>
    <w:rsid w:val="00D10BEC"/>
  </w:style>
  <w:style w:type="character" w:customStyle="1" w:styleId="WW8Num15z6">
    <w:name w:val="WW8Num15z6"/>
    <w:rsid w:val="00D10BEC"/>
  </w:style>
  <w:style w:type="character" w:customStyle="1" w:styleId="WW8Num15z7">
    <w:name w:val="WW8Num15z7"/>
    <w:rsid w:val="00D10BEC"/>
  </w:style>
  <w:style w:type="character" w:customStyle="1" w:styleId="WW8Num15z8">
    <w:name w:val="WW8Num15z8"/>
    <w:rsid w:val="00D10BEC"/>
  </w:style>
  <w:style w:type="character" w:customStyle="1" w:styleId="WW8Num13z1">
    <w:name w:val="WW8Num13z1"/>
    <w:rsid w:val="00D10BEC"/>
    <w:rPr>
      <w:rFonts w:cs="Times New Roman"/>
      <w:sz w:val="24"/>
      <w:szCs w:val="24"/>
      <w:lang w:eastAsia="ru-RU"/>
    </w:rPr>
  </w:style>
  <w:style w:type="character" w:customStyle="1" w:styleId="WW8Num16z0">
    <w:name w:val="WW8Num16z0"/>
    <w:rsid w:val="00D10BEC"/>
    <w:rPr>
      <w:rFonts w:ascii="Times New Roman CYR" w:hAnsi="Times New Roman CYR" w:cs="Times New Roman CYR" w:hint="default"/>
    </w:rPr>
  </w:style>
  <w:style w:type="character" w:customStyle="1" w:styleId="WW8Num16z1">
    <w:name w:val="WW8Num16z1"/>
    <w:rsid w:val="00D10BEC"/>
    <w:rPr>
      <w:rFonts w:cs="Times New Roman"/>
    </w:rPr>
  </w:style>
  <w:style w:type="character" w:customStyle="1" w:styleId="WW8Num17z0">
    <w:name w:val="WW8Num17z0"/>
    <w:rsid w:val="00D10BEC"/>
    <w:rPr>
      <w:rFonts w:cs="Times New Roman"/>
    </w:rPr>
  </w:style>
  <w:style w:type="character" w:customStyle="1" w:styleId="WW8Num5z1">
    <w:name w:val="WW8Num5z1"/>
    <w:rsid w:val="00D10BEC"/>
    <w:rPr>
      <w:rFonts w:ascii="Courier New" w:hAnsi="Courier New" w:cs="Courier New"/>
      <w:sz w:val="20"/>
    </w:rPr>
  </w:style>
  <w:style w:type="character" w:customStyle="1" w:styleId="WW8Num5z2">
    <w:name w:val="WW8Num5z2"/>
    <w:rsid w:val="00D10BEC"/>
    <w:rPr>
      <w:rFonts w:ascii="Wingdings" w:hAnsi="Wingdings" w:cs="Wingdings"/>
      <w:sz w:val="20"/>
    </w:rPr>
  </w:style>
  <w:style w:type="character" w:customStyle="1" w:styleId="WW8Num6z1">
    <w:name w:val="WW8Num6z1"/>
    <w:rsid w:val="00D10BEC"/>
    <w:rPr>
      <w:rFonts w:ascii="Courier New" w:hAnsi="Courier New" w:cs="Courier New"/>
    </w:rPr>
  </w:style>
  <w:style w:type="character" w:customStyle="1" w:styleId="WW8Num6z2">
    <w:name w:val="WW8Num6z2"/>
    <w:rsid w:val="00D10BEC"/>
    <w:rPr>
      <w:rFonts w:ascii="Wingdings" w:hAnsi="Wingdings" w:cs="Wingdings"/>
    </w:rPr>
  </w:style>
  <w:style w:type="character" w:customStyle="1" w:styleId="WW8Num7z1">
    <w:name w:val="WW8Num7z1"/>
    <w:rsid w:val="00D10BEC"/>
    <w:rPr>
      <w:rFonts w:ascii="Courier New" w:hAnsi="Courier New" w:cs="Courier New"/>
      <w:sz w:val="20"/>
    </w:rPr>
  </w:style>
  <w:style w:type="character" w:customStyle="1" w:styleId="WW8Num7z2">
    <w:name w:val="WW8Num7z2"/>
    <w:rsid w:val="00D10BEC"/>
    <w:rPr>
      <w:rFonts w:ascii="Wingdings" w:hAnsi="Wingdings" w:cs="Wingdings"/>
      <w:sz w:val="20"/>
    </w:rPr>
  </w:style>
  <w:style w:type="character" w:customStyle="1" w:styleId="WW8Num8z1">
    <w:name w:val="WW8Num8z1"/>
    <w:rsid w:val="00D10BEC"/>
    <w:rPr>
      <w:rFonts w:ascii="Courier New" w:hAnsi="Courier New" w:cs="Courier New"/>
      <w:sz w:val="20"/>
    </w:rPr>
  </w:style>
  <w:style w:type="character" w:customStyle="1" w:styleId="WW8Num8z2">
    <w:name w:val="WW8Num8z2"/>
    <w:rsid w:val="00D10BEC"/>
    <w:rPr>
      <w:rFonts w:ascii="Wingdings" w:hAnsi="Wingdings" w:cs="Wingdings"/>
      <w:sz w:val="20"/>
    </w:rPr>
  </w:style>
  <w:style w:type="character" w:customStyle="1" w:styleId="WW8Num9z1">
    <w:name w:val="WW8Num9z1"/>
    <w:rsid w:val="00D10BEC"/>
    <w:rPr>
      <w:rFonts w:ascii="Courier New" w:hAnsi="Courier New" w:cs="Courier New"/>
      <w:sz w:val="20"/>
    </w:rPr>
  </w:style>
  <w:style w:type="character" w:customStyle="1" w:styleId="WW8Num9z2">
    <w:name w:val="WW8Num9z2"/>
    <w:rsid w:val="00D10BEC"/>
    <w:rPr>
      <w:rFonts w:ascii="Wingdings" w:hAnsi="Wingdings" w:cs="Wingdings"/>
      <w:sz w:val="20"/>
    </w:rPr>
  </w:style>
  <w:style w:type="character" w:customStyle="1" w:styleId="WW8Num10z1">
    <w:name w:val="WW8Num10z1"/>
    <w:rsid w:val="00D10BEC"/>
    <w:rPr>
      <w:rFonts w:ascii="Courier New" w:hAnsi="Courier New" w:cs="Courier New"/>
      <w:sz w:val="20"/>
    </w:rPr>
  </w:style>
  <w:style w:type="character" w:customStyle="1" w:styleId="WW8Num10z2">
    <w:name w:val="WW8Num10z2"/>
    <w:rsid w:val="00D10BEC"/>
    <w:rPr>
      <w:rFonts w:ascii="Wingdings" w:hAnsi="Wingdings" w:cs="Wingdings"/>
      <w:sz w:val="20"/>
    </w:rPr>
  </w:style>
  <w:style w:type="character" w:customStyle="1" w:styleId="WW8Num13z2">
    <w:name w:val="WW8Num13z2"/>
    <w:rsid w:val="00D10BEC"/>
    <w:rPr>
      <w:rFonts w:ascii="Wingdings" w:hAnsi="Wingdings" w:cs="Wingdings"/>
      <w:sz w:val="20"/>
    </w:rPr>
  </w:style>
  <w:style w:type="character" w:customStyle="1" w:styleId="WW8Num16z2">
    <w:name w:val="WW8Num16z2"/>
    <w:rsid w:val="00D10BEC"/>
    <w:rPr>
      <w:rFonts w:ascii="Wingdings" w:hAnsi="Wingdings" w:cs="Wingdings"/>
      <w:sz w:val="20"/>
    </w:rPr>
  </w:style>
  <w:style w:type="character" w:customStyle="1" w:styleId="WW8Num17z1">
    <w:name w:val="WW8Num17z1"/>
    <w:rsid w:val="00D10BEC"/>
    <w:rPr>
      <w:rFonts w:ascii="Courier New" w:hAnsi="Courier New" w:cs="Courier New"/>
      <w:sz w:val="20"/>
    </w:rPr>
  </w:style>
  <w:style w:type="character" w:customStyle="1" w:styleId="WW8Num17z2">
    <w:name w:val="WW8Num17z2"/>
    <w:rsid w:val="00D10BEC"/>
    <w:rPr>
      <w:rFonts w:ascii="Wingdings" w:hAnsi="Wingdings" w:cs="Wingdings"/>
      <w:sz w:val="20"/>
    </w:rPr>
  </w:style>
  <w:style w:type="character" w:customStyle="1" w:styleId="WW8Num18z0">
    <w:name w:val="WW8Num18z0"/>
    <w:rsid w:val="00D10BEC"/>
    <w:rPr>
      <w:rFonts w:cs="Times New Roman"/>
      <w:sz w:val="20"/>
      <w:szCs w:val="20"/>
    </w:rPr>
  </w:style>
  <w:style w:type="character" w:customStyle="1" w:styleId="WW8Num19z0">
    <w:name w:val="WW8Num19z0"/>
    <w:rsid w:val="00D10BEC"/>
    <w:rPr>
      <w:rFonts w:ascii="Symbol" w:hAnsi="Symbol" w:cs="Symbol"/>
    </w:rPr>
  </w:style>
  <w:style w:type="character" w:customStyle="1" w:styleId="WW8Num20z0">
    <w:name w:val="WW8Num20z0"/>
    <w:rsid w:val="00D10BEC"/>
    <w:rPr>
      <w:rFonts w:ascii="Times New Roman" w:eastAsia="SimSun" w:hAnsi="Times New Roman" w:cs="Times New Roman"/>
      <w:sz w:val="20"/>
    </w:rPr>
  </w:style>
  <w:style w:type="character" w:customStyle="1" w:styleId="WW8Num20z1">
    <w:name w:val="WW8Num20z1"/>
    <w:rsid w:val="00D10BEC"/>
    <w:rPr>
      <w:rFonts w:ascii="Courier New" w:hAnsi="Courier New" w:cs="Courier New"/>
      <w:sz w:val="20"/>
    </w:rPr>
  </w:style>
  <w:style w:type="character" w:customStyle="1" w:styleId="WW8Num20z2">
    <w:name w:val="WW8Num20z2"/>
    <w:rsid w:val="00D10BEC"/>
    <w:rPr>
      <w:rFonts w:ascii="Wingdings" w:hAnsi="Wingdings" w:cs="Wingdings"/>
      <w:sz w:val="20"/>
    </w:rPr>
  </w:style>
  <w:style w:type="character" w:customStyle="1" w:styleId="WW8Num21z0">
    <w:name w:val="WW8Num21z0"/>
    <w:rsid w:val="00D10BEC"/>
    <w:rPr>
      <w:rFonts w:cs="Times New Roman"/>
      <w:sz w:val="18"/>
      <w:szCs w:val="18"/>
    </w:rPr>
  </w:style>
  <w:style w:type="character" w:customStyle="1" w:styleId="WW8Num22z0">
    <w:name w:val="WW8Num22z0"/>
    <w:rsid w:val="00D10BEC"/>
    <w:rPr>
      <w:rFonts w:cs="Times New Roman"/>
      <w:sz w:val="18"/>
      <w:szCs w:val="18"/>
    </w:rPr>
  </w:style>
  <w:style w:type="character" w:customStyle="1" w:styleId="WW8Num23z0">
    <w:name w:val="WW8Num23z0"/>
    <w:rsid w:val="00D10BEC"/>
    <w:rPr>
      <w:rFonts w:ascii="Times New Roman" w:eastAsia="SimSun" w:hAnsi="Times New Roman" w:cs="Times New Roman"/>
      <w:sz w:val="20"/>
    </w:rPr>
  </w:style>
  <w:style w:type="character" w:customStyle="1" w:styleId="WW8Num23z1">
    <w:name w:val="WW8Num23z1"/>
    <w:rsid w:val="00D10BEC"/>
    <w:rPr>
      <w:rFonts w:ascii="Courier New" w:hAnsi="Courier New" w:cs="Courier New"/>
      <w:sz w:val="20"/>
    </w:rPr>
  </w:style>
  <w:style w:type="character" w:customStyle="1" w:styleId="WW8Num23z2">
    <w:name w:val="WW8Num23z2"/>
    <w:rsid w:val="00D10BEC"/>
    <w:rPr>
      <w:rFonts w:ascii="Wingdings" w:hAnsi="Wingdings" w:cs="Wingdings"/>
      <w:sz w:val="20"/>
    </w:rPr>
  </w:style>
  <w:style w:type="character" w:customStyle="1" w:styleId="WW8Num24z0">
    <w:name w:val="WW8Num24z0"/>
    <w:rsid w:val="00D10BEC"/>
    <w:rPr>
      <w:rFonts w:ascii="Times New Roman" w:eastAsia="SimSun" w:hAnsi="Times New Roman" w:cs="Times New Roman"/>
      <w:sz w:val="20"/>
    </w:rPr>
  </w:style>
  <w:style w:type="character" w:customStyle="1" w:styleId="WW8Num24z1">
    <w:name w:val="WW8Num24z1"/>
    <w:rsid w:val="00D10BEC"/>
    <w:rPr>
      <w:rFonts w:ascii="Courier New" w:hAnsi="Courier New" w:cs="Courier New"/>
      <w:sz w:val="20"/>
    </w:rPr>
  </w:style>
  <w:style w:type="character" w:customStyle="1" w:styleId="WW8Num24z2">
    <w:name w:val="WW8Num24z2"/>
    <w:rsid w:val="00D10BEC"/>
    <w:rPr>
      <w:rFonts w:ascii="Wingdings" w:hAnsi="Wingdings" w:cs="Wingdings"/>
      <w:sz w:val="20"/>
    </w:rPr>
  </w:style>
  <w:style w:type="character" w:customStyle="1" w:styleId="WW8Num25z0">
    <w:name w:val="WW8Num25z0"/>
    <w:rsid w:val="00D10BEC"/>
    <w:rPr>
      <w:rFonts w:hint="default"/>
      <w:b/>
    </w:rPr>
  </w:style>
  <w:style w:type="character" w:customStyle="1" w:styleId="WW8Num25z1">
    <w:name w:val="WW8Num25z1"/>
    <w:rsid w:val="00D10BEC"/>
  </w:style>
  <w:style w:type="character" w:customStyle="1" w:styleId="WW8Num25z2">
    <w:name w:val="WW8Num25z2"/>
    <w:rsid w:val="00D10BEC"/>
  </w:style>
  <w:style w:type="character" w:customStyle="1" w:styleId="WW8Num25z3">
    <w:name w:val="WW8Num25z3"/>
    <w:rsid w:val="00D10BEC"/>
  </w:style>
  <w:style w:type="character" w:customStyle="1" w:styleId="WW8Num25z4">
    <w:name w:val="WW8Num25z4"/>
    <w:rsid w:val="00D10BEC"/>
  </w:style>
  <w:style w:type="character" w:customStyle="1" w:styleId="WW8Num25z5">
    <w:name w:val="WW8Num25z5"/>
    <w:rsid w:val="00D10BEC"/>
  </w:style>
  <w:style w:type="character" w:customStyle="1" w:styleId="WW8Num25z6">
    <w:name w:val="WW8Num25z6"/>
    <w:rsid w:val="00D10BEC"/>
  </w:style>
  <w:style w:type="character" w:customStyle="1" w:styleId="WW8Num25z7">
    <w:name w:val="WW8Num25z7"/>
    <w:rsid w:val="00D10BEC"/>
  </w:style>
  <w:style w:type="character" w:customStyle="1" w:styleId="WW8Num25z8">
    <w:name w:val="WW8Num25z8"/>
    <w:rsid w:val="00D10BEC"/>
  </w:style>
  <w:style w:type="character" w:customStyle="1" w:styleId="WW8Num26z0">
    <w:name w:val="WW8Num26z0"/>
    <w:rsid w:val="00D10BEC"/>
    <w:rPr>
      <w:rFonts w:cs="Times New Roman" w:hint="default"/>
    </w:rPr>
  </w:style>
  <w:style w:type="character" w:customStyle="1" w:styleId="WW8Num26z1">
    <w:name w:val="WW8Num26z1"/>
    <w:rsid w:val="00D10BEC"/>
    <w:rPr>
      <w:rFonts w:cs="Times New Roman"/>
    </w:rPr>
  </w:style>
  <w:style w:type="character" w:customStyle="1" w:styleId="WW8Num27z0">
    <w:name w:val="WW8Num27z0"/>
    <w:rsid w:val="00D10BEC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D10BEC"/>
    <w:rPr>
      <w:rFonts w:ascii="Courier New" w:hAnsi="Courier New" w:cs="Courier New" w:hint="default"/>
    </w:rPr>
  </w:style>
  <w:style w:type="character" w:customStyle="1" w:styleId="WW8Num27z2">
    <w:name w:val="WW8Num27z2"/>
    <w:rsid w:val="00D10BEC"/>
    <w:rPr>
      <w:rFonts w:ascii="Wingdings" w:hAnsi="Wingdings" w:cs="Wingdings" w:hint="default"/>
    </w:rPr>
  </w:style>
  <w:style w:type="character" w:customStyle="1" w:styleId="WW8Num27z3">
    <w:name w:val="WW8Num27z3"/>
    <w:rsid w:val="00D10BEC"/>
    <w:rPr>
      <w:rFonts w:ascii="Symbol" w:hAnsi="Symbol" w:cs="Symbol" w:hint="default"/>
    </w:rPr>
  </w:style>
  <w:style w:type="character" w:customStyle="1" w:styleId="WW8Num28z0">
    <w:name w:val="WW8Num28z0"/>
    <w:rsid w:val="00D10BEC"/>
    <w:rPr>
      <w:rFonts w:cs="Times New Roman" w:hint="default"/>
    </w:rPr>
  </w:style>
  <w:style w:type="character" w:customStyle="1" w:styleId="WW8Num28z1">
    <w:name w:val="WW8Num28z1"/>
    <w:rsid w:val="00D10BEC"/>
    <w:rPr>
      <w:rFonts w:cs="Times New Roman"/>
    </w:rPr>
  </w:style>
  <w:style w:type="character" w:customStyle="1" w:styleId="WW8Num29z0">
    <w:name w:val="WW8Num29z0"/>
    <w:rsid w:val="00D10BEC"/>
    <w:rPr>
      <w:rFonts w:cs="Times New Roman"/>
    </w:rPr>
  </w:style>
  <w:style w:type="character" w:customStyle="1" w:styleId="WW8Num30z0">
    <w:name w:val="WW8Num30z0"/>
    <w:rsid w:val="00D10BEC"/>
    <w:rPr>
      <w:rFonts w:cs="Times New Roman" w:hint="default"/>
    </w:rPr>
  </w:style>
  <w:style w:type="character" w:customStyle="1" w:styleId="WW8Num30z1">
    <w:name w:val="WW8Num30z1"/>
    <w:rsid w:val="00D10BEC"/>
    <w:rPr>
      <w:rFonts w:cs="Times New Roman"/>
    </w:rPr>
  </w:style>
  <w:style w:type="character" w:customStyle="1" w:styleId="WW8Num31z0">
    <w:name w:val="WW8Num31z0"/>
    <w:rsid w:val="00D10BEC"/>
    <w:rPr>
      <w:rFonts w:cs="Times New Roman" w:hint="default"/>
    </w:rPr>
  </w:style>
  <w:style w:type="character" w:customStyle="1" w:styleId="WW8Num31z1">
    <w:name w:val="WW8Num31z1"/>
    <w:rsid w:val="00D10BEC"/>
    <w:rPr>
      <w:rFonts w:cs="Times New Roman"/>
    </w:rPr>
  </w:style>
  <w:style w:type="character" w:customStyle="1" w:styleId="WW8Num32z0">
    <w:name w:val="WW8Num32z0"/>
    <w:rsid w:val="00D10BEC"/>
    <w:rPr>
      <w:rFonts w:cs="Times New Roman"/>
    </w:rPr>
  </w:style>
  <w:style w:type="character" w:customStyle="1" w:styleId="WW8Num33z0">
    <w:name w:val="WW8Num33z0"/>
    <w:rsid w:val="00D10BEC"/>
    <w:rPr>
      <w:rFonts w:cs="Times New Roman" w:hint="default"/>
    </w:rPr>
  </w:style>
  <w:style w:type="character" w:customStyle="1" w:styleId="WW8Num33z1">
    <w:name w:val="WW8Num33z1"/>
    <w:rsid w:val="00D10BEC"/>
    <w:rPr>
      <w:rFonts w:cs="Times New Roman"/>
    </w:rPr>
  </w:style>
  <w:style w:type="character" w:customStyle="1" w:styleId="WW8Num34z0">
    <w:name w:val="WW8Num34z0"/>
    <w:rsid w:val="00D10BEC"/>
    <w:rPr>
      <w:rFonts w:ascii="Times New Roman" w:hAnsi="Times New Roman" w:cs="Times New Roman" w:hint="default"/>
    </w:rPr>
  </w:style>
  <w:style w:type="character" w:customStyle="1" w:styleId="WW8Num34z1">
    <w:name w:val="WW8Num34z1"/>
    <w:rsid w:val="00D10BEC"/>
    <w:rPr>
      <w:rFonts w:ascii="Courier New" w:hAnsi="Courier New" w:cs="Courier New" w:hint="default"/>
    </w:rPr>
  </w:style>
  <w:style w:type="character" w:customStyle="1" w:styleId="WW8Num34z2">
    <w:name w:val="WW8Num34z2"/>
    <w:rsid w:val="00D10BEC"/>
    <w:rPr>
      <w:rFonts w:ascii="Wingdings" w:hAnsi="Wingdings" w:cs="Wingdings" w:hint="default"/>
    </w:rPr>
  </w:style>
  <w:style w:type="character" w:customStyle="1" w:styleId="WW8Num34z3">
    <w:name w:val="WW8Num34z3"/>
    <w:rsid w:val="00D10BEC"/>
    <w:rPr>
      <w:rFonts w:ascii="Symbol" w:hAnsi="Symbol" w:cs="Symbol" w:hint="default"/>
    </w:rPr>
  </w:style>
  <w:style w:type="character" w:customStyle="1" w:styleId="WW8Num35z0">
    <w:name w:val="WW8Num35z0"/>
    <w:rsid w:val="00D10BEC"/>
    <w:rPr>
      <w:rFonts w:ascii="Times New Roman" w:hAnsi="Times New Roman" w:cs="Times New Roman" w:hint="default"/>
      <w:sz w:val="22"/>
    </w:rPr>
  </w:style>
  <w:style w:type="character" w:customStyle="1" w:styleId="WW8Num35z1">
    <w:name w:val="WW8Num35z1"/>
    <w:rsid w:val="00D10BEC"/>
    <w:rPr>
      <w:rFonts w:ascii="Courier New" w:hAnsi="Courier New" w:cs="Courier New" w:hint="default"/>
    </w:rPr>
  </w:style>
  <w:style w:type="character" w:customStyle="1" w:styleId="WW8Num35z2">
    <w:name w:val="WW8Num35z2"/>
    <w:rsid w:val="00D10BEC"/>
    <w:rPr>
      <w:rFonts w:ascii="Wingdings" w:hAnsi="Wingdings" w:cs="Wingdings" w:hint="default"/>
    </w:rPr>
  </w:style>
  <w:style w:type="character" w:customStyle="1" w:styleId="WW8Num35z3">
    <w:name w:val="WW8Num35z3"/>
    <w:rsid w:val="00D10BEC"/>
    <w:rPr>
      <w:rFonts w:ascii="Symbol" w:hAnsi="Symbol" w:cs="Symbol" w:hint="default"/>
    </w:rPr>
  </w:style>
  <w:style w:type="character" w:customStyle="1" w:styleId="WW8Num36z0">
    <w:name w:val="WW8Num36z0"/>
    <w:rsid w:val="00D10BEC"/>
    <w:rPr>
      <w:rFonts w:hint="default"/>
      <w:b/>
    </w:rPr>
  </w:style>
  <w:style w:type="character" w:customStyle="1" w:styleId="WW8Num36z1">
    <w:name w:val="WW8Num36z1"/>
    <w:rsid w:val="00D10BEC"/>
  </w:style>
  <w:style w:type="character" w:customStyle="1" w:styleId="WW8Num36z2">
    <w:name w:val="WW8Num36z2"/>
    <w:rsid w:val="00D10BEC"/>
  </w:style>
  <w:style w:type="character" w:customStyle="1" w:styleId="WW8Num36z3">
    <w:name w:val="WW8Num36z3"/>
    <w:rsid w:val="00D10BEC"/>
  </w:style>
  <w:style w:type="character" w:customStyle="1" w:styleId="WW8Num36z4">
    <w:name w:val="WW8Num36z4"/>
    <w:rsid w:val="00D10BEC"/>
  </w:style>
  <w:style w:type="character" w:customStyle="1" w:styleId="WW8Num36z5">
    <w:name w:val="WW8Num36z5"/>
    <w:rsid w:val="00D10BEC"/>
  </w:style>
  <w:style w:type="character" w:customStyle="1" w:styleId="WW8Num36z6">
    <w:name w:val="WW8Num36z6"/>
    <w:rsid w:val="00D10BEC"/>
  </w:style>
  <w:style w:type="character" w:customStyle="1" w:styleId="WW8Num36z7">
    <w:name w:val="WW8Num36z7"/>
    <w:rsid w:val="00D10BEC"/>
  </w:style>
  <w:style w:type="character" w:customStyle="1" w:styleId="WW8Num36z8">
    <w:name w:val="WW8Num36z8"/>
    <w:rsid w:val="00D10BEC"/>
  </w:style>
  <w:style w:type="character" w:customStyle="1" w:styleId="WW8Num37z0">
    <w:name w:val="WW8Num37z0"/>
    <w:rsid w:val="00D10BEC"/>
    <w:rPr>
      <w:rFonts w:cs="Times New Roman" w:hint="default"/>
    </w:rPr>
  </w:style>
  <w:style w:type="character" w:customStyle="1" w:styleId="WW8Num38z0">
    <w:name w:val="WW8Num38z0"/>
    <w:rsid w:val="00D10BEC"/>
    <w:rPr>
      <w:rFonts w:cs="Times New Roman"/>
    </w:rPr>
  </w:style>
  <w:style w:type="character" w:customStyle="1" w:styleId="WW8Num39z0">
    <w:name w:val="WW8Num39z0"/>
    <w:rsid w:val="00D10BEC"/>
    <w:rPr>
      <w:rFonts w:hint="default"/>
    </w:rPr>
  </w:style>
  <w:style w:type="character" w:customStyle="1" w:styleId="WW8Num40z0">
    <w:name w:val="WW8Num40z0"/>
    <w:rsid w:val="00D10BEC"/>
    <w:rPr>
      <w:rFonts w:cs="Times New Roman" w:hint="default"/>
    </w:rPr>
  </w:style>
  <w:style w:type="character" w:customStyle="1" w:styleId="WW8Num40z1">
    <w:name w:val="WW8Num40z1"/>
    <w:rsid w:val="00D10BEC"/>
    <w:rPr>
      <w:rFonts w:cs="Times New Roman"/>
    </w:rPr>
  </w:style>
  <w:style w:type="character" w:customStyle="1" w:styleId="WW8Num41z0">
    <w:name w:val="WW8Num41z0"/>
    <w:rsid w:val="00D10BEC"/>
    <w:rPr>
      <w:rFonts w:cs="Times New Roman"/>
    </w:rPr>
  </w:style>
  <w:style w:type="character" w:customStyle="1" w:styleId="WW8Num42z0">
    <w:name w:val="WW8Num42z0"/>
    <w:rsid w:val="00D10BEC"/>
    <w:rPr>
      <w:rFonts w:cs="Times New Roman" w:hint="default"/>
    </w:rPr>
  </w:style>
  <w:style w:type="character" w:customStyle="1" w:styleId="WW8Num42z2">
    <w:name w:val="WW8Num42z2"/>
    <w:rsid w:val="00D10BEC"/>
    <w:rPr>
      <w:rFonts w:cs="Times New Roman"/>
      <w:sz w:val="26"/>
    </w:rPr>
  </w:style>
  <w:style w:type="character" w:customStyle="1" w:styleId="WW8Num43z0">
    <w:name w:val="WW8Num43z0"/>
    <w:rsid w:val="00D10BEC"/>
    <w:rPr>
      <w:rFonts w:hint="default"/>
      <w:b/>
    </w:rPr>
  </w:style>
  <w:style w:type="character" w:customStyle="1" w:styleId="WW8Num43z1">
    <w:name w:val="WW8Num43z1"/>
    <w:rsid w:val="00D10BEC"/>
  </w:style>
  <w:style w:type="character" w:customStyle="1" w:styleId="WW8Num43z2">
    <w:name w:val="WW8Num43z2"/>
    <w:rsid w:val="00D10BEC"/>
  </w:style>
  <w:style w:type="character" w:customStyle="1" w:styleId="WW8Num43z3">
    <w:name w:val="WW8Num43z3"/>
    <w:rsid w:val="00D10BEC"/>
  </w:style>
  <w:style w:type="character" w:customStyle="1" w:styleId="WW8Num43z4">
    <w:name w:val="WW8Num43z4"/>
    <w:rsid w:val="00D10BEC"/>
  </w:style>
  <w:style w:type="character" w:customStyle="1" w:styleId="WW8Num43z5">
    <w:name w:val="WW8Num43z5"/>
    <w:rsid w:val="00D10BEC"/>
  </w:style>
  <w:style w:type="character" w:customStyle="1" w:styleId="WW8Num43z6">
    <w:name w:val="WW8Num43z6"/>
    <w:rsid w:val="00D10BEC"/>
  </w:style>
  <w:style w:type="character" w:customStyle="1" w:styleId="WW8Num43z7">
    <w:name w:val="WW8Num43z7"/>
    <w:rsid w:val="00D10BEC"/>
  </w:style>
  <w:style w:type="character" w:customStyle="1" w:styleId="WW8Num43z8">
    <w:name w:val="WW8Num43z8"/>
    <w:rsid w:val="00D10BEC"/>
  </w:style>
  <w:style w:type="character" w:customStyle="1" w:styleId="WW8Num44z0">
    <w:name w:val="WW8Num44z0"/>
    <w:rsid w:val="00D10BEC"/>
    <w:rPr>
      <w:rFonts w:hint="default"/>
      <w:b w:val="0"/>
    </w:rPr>
  </w:style>
  <w:style w:type="character" w:customStyle="1" w:styleId="WW8Num44z1">
    <w:name w:val="WW8Num44z1"/>
    <w:rsid w:val="00D10BEC"/>
  </w:style>
  <w:style w:type="character" w:customStyle="1" w:styleId="WW8Num44z2">
    <w:name w:val="WW8Num44z2"/>
    <w:rsid w:val="00D10BEC"/>
  </w:style>
  <w:style w:type="character" w:customStyle="1" w:styleId="WW8Num44z3">
    <w:name w:val="WW8Num44z3"/>
    <w:rsid w:val="00D10BEC"/>
  </w:style>
  <w:style w:type="character" w:customStyle="1" w:styleId="WW8Num44z4">
    <w:name w:val="WW8Num44z4"/>
    <w:rsid w:val="00D10BEC"/>
  </w:style>
  <w:style w:type="character" w:customStyle="1" w:styleId="WW8Num44z5">
    <w:name w:val="WW8Num44z5"/>
    <w:rsid w:val="00D10BEC"/>
  </w:style>
  <w:style w:type="character" w:customStyle="1" w:styleId="WW8Num44z6">
    <w:name w:val="WW8Num44z6"/>
    <w:rsid w:val="00D10BEC"/>
  </w:style>
  <w:style w:type="character" w:customStyle="1" w:styleId="WW8Num44z7">
    <w:name w:val="WW8Num44z7"/>
    <w:rsid w:val="00D10BEC"/>
  </w:style>
  <w:style w:type="character" w:customStyle="1" w:styleId="WW8Num44z8">
    <w:name w:val="WW8Num44z8"/>
    <w:rsid w:val="00D10BEC"/>
  </w:style>
  <w:style w:type="character" w:customStyle="1" w:styleId="WW8Num45z0">
    <w:name w:val="WW8Num45z0"/>
    <w:rsid w:val="00D10BEC"/>
    <w:rPr>
      <w:rFonts w:cs="Times New Roman" w:hint="default"/>
    </w:rPr>
  </w:style>
  <w:style w:type="character" w:customStyle="1" w:styleId="WW8Num45z1">
    <w:name w:val="WW8Num45z1"/>
    <w:rsid w:val="00D10BEC"/>
    <w:rPr>
      <w:rFonts w:cs="Times New Roman"/>
    </w:rPr>
  </w:style>
  <w:style w:type="character" w:customStyle="1" w:styleId="WW8Num46z0">
    <w:name w:val="WW8Num46z0"/>
    <w:rsid w:val="00D10BEC"/>
    <w:rPr>
      <w:rFonts w:cs="Times New Roman" w:hint="default"/>
    </w:rPr>
  </w:style>
  <w:style w:type="character" w:customStyle="1" w:styleId="WW8Num46z1">
    <w:name w:val="WW8Num46z1"/>
    <w:rsid w:val="00D10BEC"/>
    <w:rPr>
      <w:rFonts w:cs="Times New Roman"/>
    </w:rPr>
  </w:style>
  <w:style w:type="character" w:customStyle="1" w:styleId="WW8Num47z0">
    <w:name w:val="WW8Num47z0"/>
    <w:rsid w:val="00D10BEC"/>
    <w:rPr>
      <w:rFonts w:hint="default"/>
      <w:b/>
    </w:rPr>
  </w:style>
  <w:style w:type="character" w:customStyle="1" w:styleId="WW8Num47z1">
    <w:name w:val="WW8Num47z1"/>
    <w:rsid w:val="00D10BEC"/>
  </w:style>
  <w:style w:type="character" w:customStyle="1" w:styleId="WW8Num47z2">
    <w:name w:val="WW8Num47z2"/>
    <w:rsid w:val="00D10BEC"/>
  </w:style>
  <w:style w:type="character" w:customStyle="1" w:styleId="WW8Num47z3">
    <w:name w:val="WW8Num47z3"/>
    <w:rsid w:val="00D10BEC"/>
  </w:style>
  <w:style w:type="character" w:customStyle="1" w:styleId="WW8Num47z4">
    <w:name w:val="WW8Num47z4"/>
    <w:rsid w:val="00D10BEC"/>
  </w:style>
  <w:style w:type="character" w:customStyle="1" w:styleId="WW8Num47z5">
    <w:name w:val="WW8Num47z5"/>
    <w:rsid w:val="00D10BEC"/>
  </w:style>
  <w:style w:type="character" w:customStyle="1" w:styleId="WW8Num47z6">
    <w:name w:val="WW8Num47z6"/>
    <w:rsid w:val="00D10BEC"/>
  </w:style>
  <w:style w:type="character" w:customStyle="1" w:styleId="WW8Num47z7">
    <w:name w:val="WW8Num47z7"/>
    <w:rsid w:val="00D10BEC"/>
  </w:style>
  <w:style w:type="character" w:customStyle="1" w:styleId="WW8Num47z8">
    <w:name w:val="WW8Num47z8"/>
    <w:rsid w:val="00D10BEC"/>
  </w:style>
  <w:style w:type="character" w:customStyle="1" w:styleId="WW8Num48z0">
    <w:name w:val="WW8Num48z0"/>
    <w:rsid w:val="00D10BEC"/>
    <w:rPr>
      <w:rFonts w:hint="default"/>
    </w:rPr>
  </w:style>
  <w:style w:type="character" w:customStyle="1" w:styleId="WW8Num48z1">
    <w:name w:val="WW8Num48z1"/>
    <w:rsid w:val="00D10BEC"/>
  </w:style>
  <w:style w:type="character" w:customStyle="1" w:styleId="WW8Num48z2">
    <w:name w:val="WW8Num48z2"/>
    <w:rsid w:val="00D10BEC"/>
  </w:style>
  <w:style w:type="character" w:customStyle="1" w:styleId="WW8Num48z3">
    <w:name w:val="WW8Num48z3"/>
    <w:rsid w:val="00D10BEC"/>
  </w:style>
  <w:style w:type="character" w:customStyle="1" w:styleId="WW8Num48z4">
    <w:name w:val="WW8Num48z4"/>
    <w:rsid w:val="00D10BEC"/>
  </w:style>
  <w:style w:type="character" w:customStyle="1" w:styleId="WW8Num48z5">
    <w:name w:val="WW8Num48z5"/>
    <w:rsid w:val="00D10BEC"/>
  </w:style>
  <w:style w:type="character" w:customStyle="1" w:styleId="WW8Num48z6">
    <w:name w:val="WW8Num48z6"/>
    <w:rsid w:val="00D10BEC"/>
  </w:style>
  <w:style w:type="character" w:customStyle="1" w:styleId="WW8Num48z7">
    <w:name w:val="WW8Num48z7"/>
    <w:rsid w:val="00D10BEC"/>
  </w:style>
  <w:style w:type="character" w:customStyle="1" w:styleId="WW8Num48z8">
    <w:name w:val="WW8Num48z8"/>
    <w:rsid w:val="00D10BEC"/>
  </w:style>
  <w:style w:type="character" w:customStyle="1" w:styleId="WW8Num49z0">
    <w:name w:val="WW8Num49z0"/>
    <w:rsid w:val="00D10BEC"/>
    <w:rPr>
      <w:rFonts w:cs="Times New Roman" w:hint="default"/>
    </w:rPr>
  </w:style>
  <w:style w:type="character" w:customStyle="1" w:styleId="WW8Num49z1">
    <w:name w:val="WW8Num49z1"/>
    <w:rsid w:val="00D10BEC"/>
    <w:rPr>
      <w:rFonts w:cs="Times New Roman"/>
    </w:rPr>
  </w:style>
  <w:style w:type="character" w:customStyle="1" w:styleId="WW8Num50z0">
    <w:name w:val="WW8Num50z0"/>
    <w:rsid w:val="00D10BEC"/>
    <w:rPr>
      <w:rFonts w:ascii="Symbol" w:hAnsi="Symbol" w:cs="Symbol" w:hint="default"/>
    </w:rPr>
  </w:style>
  <w:style w:type="character" w:customStyle="1" w:styleId="WW8Num51z0">
    <w:name w:val="WW8Num51z0"/>
    <w:rsid w:val="00D10BEC"/>
    <w:rPr>
      <w:rFonts w:hint="default"/>
      <w:b/>
    </w:rPr>
  </w:style>
  <w:style w:type="character" w:customStyle="1" w:styleId="WW8Num51z1">
    <w:name w:val="WW8Num51z1"/>
    <w:rsid w:val="00D10BEC"/>
  </w:style>
  <w:style w:type="character" w:customStyle="1" w:styleId="WW8Num51z2">
    <w:name w:val="WW8Num51z2"/>
    <w:rsid w:val="00D10BEC"/>
  </w:style>
  <w:style w:type="character" w:customStyle="1" w:styleId="WW8Num51z3">
    <w:name w:val="WW8Num51z3"/>
    <w:rsid w:val="00D10BEC"/>
  </w:style>
  <w:style w:type="character" w:customStyle="1" w:styleId="WW8Num51z4">
    <w:name w:val="WW8Num51z4"/>
    <w:rsid w:val="00D10BEC"/>
  </w:style>
  <w:style w:type="character" w:customStyle="1" w:styleId="WW8Num51z5">
    <w:name w:val="WW8Num51z5"/>
    <w:rsid w:val="00D10BEC"/>
  </w:style>
  <w:style w:type="character" w:customStyle="1" w:styleId="WW8Num51z6">
    <w:name w:val="WW8Num51z6"/>
    <w:rsid w:val="00D10BEC"/>
  </w:style>
  <w:style w:type="character" w:customStyle="1" w:styleId="WW8Num51z7">
    <w:name w:val="WW8Num51z7"/>
    <w:rsid w:val="00D10BEC"/>
  </w:style>
  <w:style w:type="character" w:customStyle="1" w:styleId="WW8Num51z8">
    <w:name w:val="WW8Num51z8"/>
    <w:rsid w:val="00D10BEC"/>
  </w:style>
  <w:style w:type="character" w:customStyle="1" w:styleId="WW8Num52z0">
    <w:name w:val="WW8Num52z0"/>
    <w:rsid w:val="00D10BEC"/>
    <w:rPr>
      <w:rFonts w:ascii="Times New Roman CYR" w:hAnsi="Times New Roman CYR" w:cs="Times New Roman CYR" w:hint="default"/>
    </w:rPr>
  </w:style>
  <w:style w:type="character" w:customStyle="1" w:styleId="WW8Num52z1">
    <w:name w:val="WW8Num52z1"/>
    <w:rsid w:val="00D10BEC"/>
    <w:rPr>
      <w:rFonts w:cs="Times New Roman"/>
    </w:rPr>
  </w:style>
  <w:style w:type="character" w:customStyle="1" w:styleId="WW8Num53z0">
    <w:name w:val="WW8Num53z0"/>
    <w:rsid w:val="00D10BEC"/>
    <w:rPr>
      <w:rFonts w:cs="Times New Roman" w:hint="default"/>
    </w:rPr>
  </w:style>
  <w:style w:type="character" w:customStyle="1" w:styleId="WW8Num53z1">
    <w:name w:val="WW8Num53z1"/>
    <w:rsid w:val="00D10BEC"/>
    <w:rPr>
      <w:rFonts w:cs="Times New Roman"/>
    </w:rPr>
  </w:style>
  <w:style w:type="character" w:customStyle="1" w:styleId="33">
    <w:name w:val="Основной шрифт абзаца3"/>
    <w:rsid w:val="00D10BEC"/>
  </w:style>
  <w:style w:type="character" w:customStyle="1" w:styleId="23">
    <w:name w:val="Основной текст 2 Знак"/>
    <w:rsid w:val="00D10BEC"/>
    <w:rPr>
      <w:rFonts w:ascii="Times New Roman" w:hAnsi="Times New Roman" w:cs="Times New Roman"/>
      <w:sz w:val="20"/>
      <w:szCs w:val="20"/>
      <w:lang/>
    </w:rPr>
  </w:style>
  <w:style w:type="character" w:customStyle="1" w:styleId="HeaderChar">
    <w:name w:val="Header Char"/>
    <w:basedOn w:val="33"/>
    <w:rsid w:val="00D10BEC"/>
  </w:style>
  <w:style w:type="character" w:customStyle="1" w:styleId="af0">
    <w:name w:val="Верхний колонтитул Знак"/>
    <w:rsid w:val="00D10BEC"/>
    <w:rPr>
      <w:rFonts w:ascii="Times New Roman" w:hAnsi="Times New Roman" w:cs="Times New Roman"/>
      <w:sz w:val="20"/>
      <w:szCs w:val="20"/>
      <w:lang/>
    </w:rPr>
  </w:style>
  <w:style w:type="character" w:styleId="af1">
    <w:name w:val="page number"/>
    <w:rsid w:val="00D10BEC"/>
    <w:rPr>
      <w:rFonts w:cs="Times New Roman"/>
    </w:rPr>
  </w:style>
  <w:style w:type="character" w:styleId="af2">
    <w:name w:val="Hyperlink"/>
    <w:rsid w:val="00D10BEC"/>
    <w:rPr>
      <w:rFonts w:cs="Times New Roman"/>
      <w:color w:val="0000FF"/>
      <w:u w:val="single"/>
    </w:rPr>
  </w:style>
  <w:style w:type="character" w:customStyle="1" w:styleId="FooterChar">
    <w:name w:val="Footer Char"/>
    <w:rsid w:val="00D10BEC"/>
    <w:rPr>
      <w:sz w:val="20"/>
      <w:lang w:val="en-US" w:bidi="ar-SA"/>
    </w:rPr>
  </w:style>
  <w:style w:type="character" w:customStyle="1" w:styleId="af3">
    <w:name w:val="Нижний колонтитул Знак"/>
    <w:rsid w:val="00D10BEC"/>
    <w:rPr>
      <w:rFonts w:ascii="Times New Roman" w:hAnsi="Times New Roman" w:cs="Times New Roman"/>
      <w:sz w:val="20"/>
      <w:szCs w:val="20"/>
      <w:lang/>
    </w:rPr>
  </w:style>
  <w:style w:type="character" w:customStyle="1" w:styleId="ConsNormal">
    <w:name w:val="ConsNormal Знак"/>
    <w:rsid w:val="00D10BEC"/>
    <w:rPr>
      <w:rFonts w:ascii="Arial" w:hAnsi="Arial" w:cs="Arial"/>
      <w:lang w:val="ru-RU" w:bidi="ar-SA"/>
    </w:rPr>
  </w:style>
  <w:style w:type="character" w:styleId="af4">
    <w:name w:val="FollowedHyperlink"/>
    <w:rsid w:val="00D10BEC"/>
    <w:rPr>
      <w:rFonts w:cs="Times New Roman"/>
      <w:color w:val="800080"/>
      <w:u w:val="single"/>
    </w:rPr>
  </w:style>
  <w:style w:type="character" w:customStyle="1" w:styleId="24">
    <w:name w:val="Основной текст с отступом 2 Знак"/>
    <w:rsid w:val="00D10BEC"/>
    <w:rPr>
      <w:rFonts w:ascii="Times New Roman" w:hAnsi="Times New Roman" w:cs="Times New Roman"/>
      <w:sz w:val="20"/>
      <w:szCs w:val="20"/>
      <w:lang/>
    </w:rPr>
  </w:style>
  <w:style w:type="character" w:customStyle="1" w:styleId="34">
    <w:name w:val="Основной текст с отступом 3 Знак"/>
    <w:rsid w:val="00D10BEC"/>
    <w:rPr>
      <w:rFonts w:ascii="Times New Roman" w:hAnsi="Times New Roman" w:cs="Times New Roman"/>
      <w:sz w:val="16"/>
      <w:szCs w:val="16"/>
      <w:lang/>
    </w:rPr>
  </w:style>
  <w:style w:type="character" w:customStyle="1" w:styleId="ConsPlusNormal">
    <w:name w:val="ConsPlusNormal Знак"/>
    <w:rsid w:val="00D10BEC"/>
    <w:rPr>
      <w:rFonts w:ascii="Arial" w:hAnsi="Arial" w:cs="Arial"/>
      <w:lang w:val="ru-RU" w:bidi="ar-SA"/>
    </w:rPr>
  </w:style>
  <w:style w:type="character" w:customStyle="1" w:styleId="af5">
    <w:name w:val="Основной Знак"/>
    <w:rsid w:val="00D10BEC"/>
    <w:rPr>
      <w:rFonts w:ascii="Times New Roman" w:hAnsi="Times New Roman" w:cs="Times New Roman"/>
      <w:sz w:val="28"/>
      <w:lang/>
    </w:rPr>
  </w:style>
  <w:style w:type="character" w:customStyle="1" w:styleId="af6">
    <w:name w:val="Текст документа Знак"/>
    <w:rsid w:val="00D10BEC"/>
    <w:rPr>
      <w:sz w:val="28"/>
    </w:rPr>
  </w:style>
  <w:style w:type="character" w:customStyle="1" w:styleId="c">
    <w:name w:val="Текcт_документа Знак"/>
    <w:rsid w:val="00D10BEC"/>
    <w:rPr>
      <w:sz w:val="28"/>
    </w:rPr>
  </w:style>
  <w:style w:type="character" w:customStyle="1" w:styleId="14">
    <w:name w:val="Обычный 1 Знак"/>
    <w:rsid w:val="00D10BEC"/>
    <w:rPr>
      <w:sz w:val="24"/>
    </w:rPr>
  </w:style>
  <w:style w:type="character" w:customStyle="1" w:styleId="WW8Num4z1">
    <w:name w:val="WW8Num4z1"/>
    <w:rsid w:val="00D10BEC"/>
    <w:rPr>
      <w:rFonts w:ascii="OpenSymbol" w:hAnsi="OpenSymbol" w:cs="OpenSymbol"/>
    </w:rPr>
  </w:style>
  <w:style w:type="character" w:customStyle="1" w:styleId="WW8Num8z3">
    <w:name w:val="WW8Num8z3"/>
    <w:rsid w:val="00D10BEC"/>
    <w:rPr>
      <w:rFonts w:ascii="Symbol" w:hAnsi="Symbol" w:cs="Symbol"/>
    </w:rPr>
  </w:style>
  <w:style w:type="character" w:customStyle="1" w:styleId="WW8Num18z1">
    <w:name w:val="WW8Num18z1"/>
    <w:rsid w:val="00D10BEC"/>
    <w:rPr>
      <w:rFonts w:ascii="Courier New" w:hAnsi="Courier New" w:cs="Courier New"/>
      <w:sz w:val="20"/>
    </w:rPr>
  </w:style>
  <w:style w:type="character" w:customStyle="1" w:styleId="WW8Num18z2">
    <w:name w:val="WW8Num18z2"/>
    <w:rsid w:val="00D10BEC"/>
    <w:rPr>
      <w:rFonts w:ascii="Wingdings" w:hAnsi="Wingdings" w:cs="Wingdings"/>
      <w:sz w:val="20"/>
    </w:rPr>
  </w:style>
  <w:style w:type="character" w:customStyle="1" w:styleId="WW8Num19z1">
    <w:name w:val="WW8Num19z1"/>
    <w:rsid w:val="00D10BEC"/>
    <w:rPr>
      <w:rFonts w:ascii="Courier New" w:hAnsi="Courier New" w:cs="Courier New"/>
      <w:sz w:val="20"/>
    </w:rPr>
  </w:style>
  <w:style w:type="character" w:customStyle="1" w:styleId="WW8Num19z2">
    <w:name w:val="WW8Num19z2"/>
    <w:rsid w:val="00D10BEC"/>
    <w:rPr>
      <w:rFonts w:ascii="Wingdings" w:hAnsi="Wingdings" w:cs="Wingdings"/>
      <w:sz w:val="20"/>
    </w:rPr>
  </w:style>
  <w:style w:type="character" w:customStyle="1" w:styleId="WW8Num21z1">
    <w:name w:val="WW8Num21z1"/>
    <w:rsid w:val="00D10BEC"/>
    <w:rPr>
      <w:rFonts w:ascii="Courier New" w:hAnsi="Courier New" w:cs="Courier New"/>
      <w:sz w:val="20"/>
    </w:rPr>
  </w:style>
  <w:style w:type="character" w:customStyle="1" w:styleId="WW8Num21z2">
    <w:name w:val="WW8Num21z2"/>
    <w:rsid w:val="00D10BEC"/>
    <w:rPr>
      <w:rFonts w:ascii="Wingdings" w:hAnsi="Wingdings" w:cs="Wingdings"/>
      <w:sz w:val="20"/>
    </w:rPr>
  </w:style>
  <w:style w:type="character" w:customStyle="1" w:styleId="WW8Num26z2">
    <w:name w:val="WW8Num26z2"/>
    <w:rsid w:val="00D10BEC"/>
    <w:rPr>
      <w:rFonts w:ascii="Wingdings" w:hAnsi="Wingdings" w:cs="Wingdings"/>
    </w:rPr>
  </w:style>
  <w:style w:type="character" w:customStyle="1" w:styleId="WW8Num28z2">
    <w:name w:val="WW8Num28z2"/>
    <w:rsid w:val="00D10BEC"/>
    <w:rPr>
      <w:rFonts w:ascii="Wingdings" w:hAnsi="Wingdings" w:cs="Wingdings"/>
      <w:sz w:val="20"/>
    </w:rPr>
  </w:style>
  <w:style w:type="character" w:customStyle="1" w:styleId="WW8Num31z2">
    <w:name w:val="WW8Num31z2"/>
    <w:rsid w:val="00D10BEC"/>
    <w:rPr>
      <w:rFonts w:ascii="Wingdings" w:hAnsi="Wingdings" w:cs="Wingdings"/>
      <w:sz w:val="20"/>
    </w:rPr>
  </w:style>
  <w:style w:type="character" w:customStyle="1" w:styleId="WW8Num33z2">
    <w:name w:val="WW8Num33z2"/>
    <w:rsid w:val="00D10BEC"/>
    <w:rPr>
      <w:rFonts w:ascii="Wingdings" w:hAnsi="Wingdings" w:cs="Wingdings"/>
      <w:sz w:val="20"/>
    </w:rPr>
  </w:style>
  <w:style w:type="character" w:customStyle="1" w:styleId="15">
    <w:name w:val="Основной шрифт абзаца1"/>
    <w:rsid w:val="00D10BEC"/>
  </w:style>
  <w:style w:type="character" w:customStyle="1" w:styleId="af7">
    <w:name w:val="Текст Знак"/>
    <w:rsid w:val="00D10BEC"/>
    <w:rPr>
      <w:rFonts w:ascii="Courier New" w:hAnsi="Courier New" w:cs="Courier New"/>
      <w:lang w:val="ru-RU" w:bidi="ar-SA"/>
    </w:rPr>
  </w:style>
  <w:style w:type="character" w:customStyle="1" w:styleId="af8">
    <w:name w:val="Название Знак"/>
    <w:rsid w:val="00D10BEC"/>
    <w:rPr>
      <w:rFonts w:eastAsia="Times New Roman"/>
      <w:b/>
      <w:sz w:val="24"/>
      <w:lang w:val="ru-RU" w:bidi="ar-SA"/>
    </w:rPr>
  </w:style>
  <w:style w:type="character" w:customStyle="1" w:styleId="af9">
    <w:name w:val="Символ сноски"/>
    <w:rsid w:val="00D10BEC"/>
    <w:rPr>
      <w:vertAlign w:val="superscript"/>
    </w:rPr>
  </w:style>
  <w:style w:type="character" w:customStyle="1" w:styleId="16">
    <w:name w:val="Знак сноски1"/>
    <w:rsid w:val="00D10BEC"/>
    <w:rPr>
      <w:vertAlign w:val="superscript"/>
    </w:rPr>
  </w:style>
  <w:style w:type="character" w:customStyle="1" w:styleId="afa">
    <w:name w:val="Символ нумерации"/>
    <w:rsid w:val="00D10BEC"/>
  </w:style>
  <w:style w:type="character" w:customStyle="1" w:styleId="afb">
    <w:name w:val="Символы концевой сноски"/>
    <w:rsid w:val="00D10BEC"/>
    <w:rPr>
      <w:vertAlign w:val="superscript"/>
    </w:rPr>
  </w:style>
  <w:style w:type="character" w:customStyle="1" w:styleId="WW-">
    <w:name w:val="WW-Символы концевой сноски"/>
    <w:rsid w:val="00D10BEC"/>
  </w:style>
  <w:style w:type="character" w:customStyle="1" w:styleId="17">
    <w:name w:val="Название Знак1"/>
    <w:rsid w:val="00D10BEC"/>
    <w:rPr>
      <w:rFonts w:ascii="Times New Roman" w:eastAsia="Times New Roman" w:hAnsi="Times New Roman" w:cs="Times New Roman"/>
      <w:b/>
      <w:sz w:val="24"/>
      <w:szCs w:val="24"/>
      <w:lang w:bidi="ar-SA"/>
    </w:rPr>
  </w:style>
  <w:style w:type="character" w:customStyle="1" w:styleId="afc">
    <w:name w:val="Подзаголовок Знак"/>
    <w:rsid w:val="00D10BEC"/>
    <w:rPr>
      <w:rFonts w:ascii="Arial" w:eastAsia="Microsoft YaHei" w:hAnsi="Arial" w:cs="Mangal"/>
      <w:i/>
      <w:iCs/>
      <w:sz w:val="28"/>
      <w:szCs w:val="28"/>
      <w:lang w:bidi="ar-SA"/>
    </w:rPr>
  </w:style>
  <w:style w:type="character" w:customStyle="1" w:styleId="afd">
    <w:name w:val="Текст сноски Знак"/>
    <w:rsid w:val="00D10BE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e">
    <w:name w:val="Нормальный Знак"/>
    <w:rsid w:val="00D10BEC"/>
    <w:rPr>
      <w:rFonts w:ascii="Times New Roman" w:hAnsi="Times New Roman" w:cs="Times New Roman"/>
      <w:sz w:val="28"/>
      <w:lang/>
    </w:rPr>
  </w:style>
  <w:style w:type="character" w:customStyle="1" w:styleId="BodyText2">
    <w:name w:val="Body Text 2 Знак"/>
    <w:rsid w:val="00D10BEC"/>
    <w:rPr>
      <w:rFonts w:ascii="Times New Roman" w:eastAsia="SimSun" w:hAnsi="Times New Roman" w:cs="Times New Roman"/>
      <w:kern w:val="2"/>
      <w:sz w:val="24"/>
      <w:lang w:bidi="hi-IN"/>
    </w:rPr>
  </w:style>
  <w:style w:type="character" w:customStyle="1" w:styleId="1TimesNewRoman12">
    <w:name w:val="Стиль Заголовок 1 + Times New Roman 12 пт не полужирный Знак Знак"/>
    <w:rsid w:val="00D10BEC"/>
    <w:rPr>
      <w:rFonts w:ascii="Arial" w:hAnsi="Arial" w:cs="Arial"/>
      <w:b/>
      <w:kern w:val="2"/>
      <w:sz w:val="24"/>
      <w:lang w:val="ru-RU"/>
    </w:rPr>
  </w:style>
  <w:style w:type="character" w:customStyle="1" w:styleId="1TimesNewRoman120">
    <w:name w:val="Стиль Заголовок 1 + Times New Roman 12 пт Знак"/>
    <w:rsid w:val="00D10BEC"/>
    <w:rPr>
      <w:rFonts w:ascii="Times New Roman" w:hAnsi="Times New Roman" w:cs="Times New Roman"/>
      <w:b/>
      <w:kern w:val="2"/>
      <w:sz w:val="20"/>
      <w:lang/>
    </w:rPr>
  </w:style>
  <w:style w:type="character" w:customStyle="1" w:styleId="35">
    <w:name w:val="Основной текст 3 Знак"/>
    <w:rsid w:val="00D10BEC"/>
    <w:rPr>
      <w:rFonts w:ascii="Times New Roman" w:hAnsi="Times New Roman" w:cs="Times New Roman"/>
      <w:sz w:val="16"/>
      <w:szCs w:val="16"/>
      <w:lang/>
    </w:rPr>
  </w:style>
  <w:style w:type="character" w:customStyle="1" w:styleId="18">
    <w:name w:val="Текст Знак1"/>
    <w:rsid w:val="00D10BEC"/>
    <w:rPr>
      <w:rFonts w:ascii="MS Sans Serif" w:hAnsi="MS Sans Serif" w:cs="Times New Roman"/>
      <w:sz w:val="24"/>
      <w:szCs w:val="24"/>
      <w:lang/>
    </w:rPr>
  </w:style>
  <w:style w:type="character" w:customStyle="1" w:styleId="aff">
    <w:name w:val="Подпись Знак"/>
    <w:rsid w:val="00D10BEC"/>
    <w:rPr>
      <w:rFonts w:ascii="Times New Roman" w:hAnsi="Times New Roman" w:cs="Times New Roman"/>
      <w:bCs/>
      <w:sz w:val="24"/>
      <w:szCs w:val="24"/>
      <w:lang/>
    </w:rPr>
  </w:style>
  <w:style w:type="character" w:customStyle="1" w:styleId="aff0">
    <w:name w:val="Текст таблицы Знак"/>
    <w:rsid w:val="00D10BEC"/>
    <w:rPr>
      <w:rFonts w:ascii="Times New Roman" w:hAnsi="Times New Roman" w:cs="Times New Roman"/>
      <w:color w:val="000000"/>
      <w:sz w:val="20"/>
      <w:lang/>
    </w:rPr>
  </w:style>
  <w:style w:type="character" w:styleId="aff1">
    <w:name w:val="Emphasis"/>
    <w:qFormat/>
    <w:rsid w:val="00D10BEC"/>
    <w:rPr>
      <w:i/>
    </w:rPr>
  </w:style>
  <w:style w:type="character" w:styleId="aff2">
    <w:name w:val="Strong"/>
    <w:qFormat/>
    <w:rsid w:val="00D10BEC"/>
    <w:rPr>
      <w:b/>
    </w:rPr>
  </w:style>
  <w:style w:type="character" w:customStyle="1" w:styleId="aff3">
    <w:name w:val="Заголовок колонки Знак Знак"/>
    <w:rsid w:val="00D10BEC"/>
    <w:rPr>
      <w:rFonts w:ascii="Times New Roman" w:hAnsi="Times New Roman" w:cs="Times New Roman"/>
      <w:b/>
      <w:sz w:val="24"/>
      <w:lang/>
    </w:rPr>
  </w:style>
  <w:style w:type="character" w:customStyle="1" w:styleId="aff4">
    <w:name w:val="Текст примечания Знак"/>
    <w:rsid w:val="00D10BEC"/>
    <w:rPr>
      <w:rFonts w:ascii="Times New Roman" w:hAnsi="Times New Roman" w:cs="Times New Roman"/>
      <w:sz w:val="20"/>
      <w:szCs w:val="20"/>
      <w:lang/>
    </w:rPr>
  </w:style>
  <w:style w:type="character" w:customStyle="1" w:styleId="1TimesNewRoman121">
    <w:name w:val="Стиль Заголовок 1 + Times New Roman 12 пт не полужирный Знак"/>
    <w:rsid w:val="00D10BEC"/>
    <w:rPr>
      <w:rFonts w:ascii="Times New Roman" w:hAnsi="Times New Roman" w:cs="Times New Roman"/>
      <w:b/>
      <w:kern w:val="2"/>
      <w:sz w:val="20"/>
      <w:lang/>
    </w:rPr>
  </w:style>
  <w:style w:type="character" w:customStyle="1" w:styleId="aff5">
    <w:name w:val="Дата Знак"/>
    <w:rsid w:val="00D10BEC"/>
    <w:rPr>
      <w:rFonts w:ascii="Times New Roman" w:hAnsi="Times New Roman" w:cs="Times New Roman"/>
      <w:sz w:val="20"/>
      <w:szCs w:val="20"/>
      <w:lang/>
    </w:rPr>
  </w:style>
  <w:style w:type="character" w:customStyle="1" w:styleId="Bold">
    <w:name w:val="Bold"/>
    <w:rsid w:val="00D10BEC"/>
    <w:rPr>
      <w:rFonts w:ascii="Times New Roman" w:hAnsi="Times New Roman" w:cs="Times New Roman"/>
      <w:b/>
      <w:lang w:val="ru-RU"/>
    </w:rPr>
  </w:style>
  <w:style w:type="character" w:customStyle="1" w:styleId="aff6">
    <w:name w:val="Тема примечания Знак"/>
    <w:rsid w:val="00D10BEC"/>
    <w:rPr>
      <w:rFonts w:ascii="Times New Roman" w:hAnsi="Times New Roman" w:cs="Times New Roman"/>
      <w:b/>
      <w:bCs/>
      <w:sz w:val="20"/>
      <w:szCs w:val="20"/>
      <w:lang/>
    </w:rPr>
  </w:style>
  <w:style w:type="character" w:customStyle="1" w:styleId="1TimesNewRoman122">
    <w:name w:val="Стиль Заголовок 1 + Times New Roman 12 пт Знак Знак"/>
    <w:rsid w:val="00D10BEC"/>
    <w:rPr>
      <w:rFonts w:ascii="Arial" w:hAnsi="Arial" w:cs="Arial"/>
      <w:b/>
      <w:kern w:val="2"/>
      <w:sz w:val="24"/>
      <w:lang w:val="ru-RU"/>
    </w:rPr>
  </w:style>
  <w:style w:type="character" w:customStyle="1" w:styleId="aff7">
    <w:name w:val="Надстрочный"/>
    <w:rsid w:val="00D10BEC"/>
    <w:rPr>
      <w:i/>
      <w:vertAlign w:val="superscript"/>
    </w:rPr>
  </w:style>
  <w:style w:type="character" w:customStyle="1" w:styleId="19">
    <w:name w:val="Основной текст Знак1"/>
    <w:rsid w:val="00D10BEC"/>
    <w:rPr>
      <w:sz w:val="24"/>
    </w:rPr>
  </w:style>
  <w:style w:type="character" w:customStyle="1" w:styleId="1a">
    <w:name w:val="Текст сноски Знак1"/>
    <w:rsid w:val="00D10BEC"/>
    <w:rPr>
      <w:lang w:val="ru-RU"/>
    </w:rPr>
  </w:style>
  <w:style w:type="character" w:customStyle="1" w:styleId="aff8">
    <w:name w:val="Обычный (веб) Знак"/>
    <w:rsid w:val="00D10BEC"/>
    <w:rPr>
      <w:rFonts w:ascii="Times New Roman" w:hAnsi="Times New Roman" w:cs="Times New Roman"/>
      <w:sz w:val="24"/>
      <w:lang/>
    </w:rPr>
  </w:style>
  <w:style w:type="character" w:customStyle="1" w:styleId="1b">
    <w:name w:val="Знак примечания1"/>
    <w:rsid w:val="00D10BEC"/>
    <w:rPr>
      <w:rFonts w:cs="Times New Roman"/>
      <w:sz w:val="16"/>
      <w:szCs w:val="16"/>
    </w:rPr>
  </w:style>
  <w:style w:type="character" w:customStyle="1" w:styleId="ListLabel52">
    <w:name w:val="ListLabel 52"/>
    <w:rsid w:val="00D10BEC"/>
    <w:rPr>
      <w:b/>
    </w:rPr>
  </w:style>
  <w:style w:type="character" w:customStyle="1" w:styleId="ListLabel53">
    <w:name w:val="ListLabel 53"/>
    <w:rsid w:val="00D10BEC"/>
    <w:rPr>
      <w:b/>
      <w:sz w:val="24"/>
    </w:rPr>
  </w:style>
  <w:style w:type="character" w:customStyle="1" w:styleId="ListLabel54">
    <w:name w:val="ListLabel 54"/>
    <w:rsid w:val="00D10BEC"/>
    <w:rPr>
      <w:b w:val="0"/>
      <w:sz w:val="24"/>
    </w:rPr>
  </w:style>
  <w:style w:type="character" w:customStyle="1" w:styleId="ListLabel55">
    <w:name w:val="ListLabel 55"/>
    <w:rsid w:val="00D10BEC"/>
    <w:rPr>
      <w:b w:val="0"/>
    </w:rPr>
  </w:style>
  <w:style w:type="character" w:customStyle="1" w:styleId="ListLabel56">
    <w:name w:val="ListLabel 56"/>
    <w:rsid w:val="00D10BEC"/>
    <w:rPr>
      <w:b w:val="0"/>
    </w:rPr>
  </w:style>
  <w:style w:type="character" w:customStyle="1" w:styleId="ListLabel57">
    <w:name w:val="ListLabel 57"/>
    <w:rsid w:val="00D10BEC"/>
    <w:rPr>
      <w:b w:val="0"/>
    </w:rPr>
  </w:style>
  <w:style w:type="character" w:customStyle="1" w:styleId="ListLabel58">
    <w:name w:val="ListLabel 58"/>
    <w:rsid w:val="00D10BEC"/>
    <w:rPr>
      <w:b w:val="0"/>
    </w:rPr>
  </w:style>
  <w:style w:type="character" w:customStyle="1" w:styleId="ListLabel59">
    <w:name w:val="ListLabel 59"/>
    <w:rsid w:val="00D10BEC"/>
    <w:rPr>
      <w:b w:val="0"/>
    </w:rPr>
  </w:style>
  <w:style w:type="character" w:customStyle="1" w:styleId="ListLabel60">
    <w:name w:val="ListLabel 60"/>
    <w:rsid w:val="00D10BEC"/>
    <w:rPr>
      <w:b w:val="0"/>
    </w:rPr>
  </w:style>
  <w:style w:type="character" w:customStyle="1" w:styleId="FontStyle22">
    <w:name w:val="Font Style22"/>
    <w:rsid w:val="00D10BEC"/>
    <w:rPr>
      <w:rFonts w:ascii="Times New Roman" w:hAnsi="Times New Roman" w:cs="Times New Roman"/>
      <w:b/>
      <w:bCs/>
      <w:sz w:val="22"/>
      <w:szCs w:val="22"/>
    </w:rPr>
  </w:style>
  <w:style w:type="character" w:customStyle="1" w:styleId="aff9">
    <w:name w:val="Основной текст_"/>
    <w:basedOn w:val="33"/>
    <w:rsid w:val="00D10BEC"/>
    <w:rPr>
      <w:shd w:val="clear" w:color="auto" w:fill="FFFFFF"/>
    </w:rPr>
  </w:style>
  <w:style w:type="character" w:customStyle="1" w:styleId="1c">
    <w:name w:val="Основной текст1"/>
    <w:basedOn w:val="aff9"/>
    <w:rsid w:val="00D10B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shd w:val="clear" w:color="auto" w:fill="FFFFFF"/>
      <w:vertAlign w:val="baseline"/>
      <w:lang w:val="ru-RU"/>
    </w:rPr>
  </w:style>
  <w:style w:type="character" w:customStyle="1" w:styleId="311pt">
    <w:name w:val="Основной текст (3) + 11 pt;Не полужирный"/>
    <w:basedOn w:val="33"/>
    <w:rsid w:val="00D10B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11pt0">
    <w:name w:val="Основной текст (3) + 11 pt"/>
    <w:basedOn w:val="33"/>
    <w:rsid w:val="00D10B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affa">
    <w:name w:val="Основной текст + Полужирный"/>
    <w:rsid w:val="00D10BEC"/>
    <w:rPr>
      <w:b/>
      <w:bCs/>
      <w:sz w:val="25"/>
      <w:szCs w:val="25"/>
      <w:lang w:bidi="ar-SA"/>
    </w:rPr>
  </w:style>
  <w:style w:type="character" w:customStyle="1" w:styleId="25">
    <w:name w:val="Основной текст (2)_"/>
    <w:basedOn w:val="33"/>
    <w:rsid w:val="00D10BEC"/>
    <w:rPr>
      <w:b/>
      <w:bCs/>
      <w:sz w:val="23"/>
      <w:szCs w:val="23"/>
      <w:shd w:val="clear" w:color="auto" w:fill="FFFFFF"/>
    </w:rPr>
  </w:style>
  <w:style w:type="character" w:customStyle="1" w:styleId="26">
    <w:name w:val="Основной шрифт абзаца2"/>
    <w:rsid w:val="00D10BEC"/>
  </w:style>
  <w:style w:type="character" w:customStyle="1" w:styleId="ListLabel65">
    <w:name w:val="ListLabel 65"/>
    <w:rsid w:val="00D10BEC"/>
    <w:rPr>
      <w:rFonts w:eastAsia="Calibri"/>
      <w:color w:val="0000FF"/>
      <w:sz w:val="24"/>
      <w:szCs w:val="24"/>
      <w:lang w:eastAsia="en-US"/>
    </w:rPr>
  </w:style>
  <w:style w:type="character" w:customStyle="1" w:styleId="affb">
    <w:name w:val="Цветовое выделение для Текст"/>
    <w:rsid w:val="00D10BEC"/>
    <w:rPr>
      <w:sz w:val="24"/>
    </w:rPr>
  </w:style>
  <w:style w:type="character" w:customStyle="1" w:styleId="ListLabel64">
    <w:name w:val="ListLabel 64"/>
    <w:rsid w:val="00D10BEC"/>
    <w:rPr>
      <w:rFonts w:ascii="Times New Roman" w:hAnsi="Times New Roman" w:cs="Times New Roman"/>
      <w:sz w:val="24"/>
      <w:szCs w:val="24"/>
    </w:rPr>
  </w:style>
  <w:style w:type="character" w:customStyle="1" w:styleId="ListLabel84">
    <w:name w:val="ListLabel 84"/>
    <w:rsid w:val="00D10BEC"/>
    <w:rPr>
      <w:rFonts w:ascii="Times New Roman" w:hAnsi="Times New Roman" w:cs="Times New Roman"/>
      <w:sz w:val="24"/>
      <w:szCs w:val="24"/>
    </w:rPr>
  </w:style>
  <w:style w:type="character" w:customStyle="1" w:styleId="ListLabel44">
    <w:name w:val="ListLabel 44"/>
    <w:rsid w:val="00D10BEC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82">
    <w:name w:val="ListLabel 82"/>
    <w:rsid w:val="00D10BEC"/>
    <w:rPr>
      <w:rFonts w:ascii="Times New Roman" w:hAnsi="Times New Roman" w:cs="Times New Roman"/>
      <w:color w:val="0000FF"/>
      <w:sz w:val="24"/>
      <w:szCs w:val="24"/>
    </w:rPr>
  </w:style>
  <w:style w:type="paragraph" w:customStyle="1" w:styleId="affc">
    <w:name w:val="Заголовок"/>
    <w:basedOn w:val="a0"/>
    <w:next w:val="aa"/>
    <w:rsid w:val="00D10BE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27">
    <w:name w:val="Основной текст Знак2"/>
    <w:basedOn w:val="a1"/>
    <w:rsid w:val="00D10BEC"/>
    <w:rPr>
      <w:b/>
      <w:bCs/>
      <w:sz w:val="24"/>
      <w:szCs w:val="24"/>
      <w:lang w:eastAsia="zh-CN"/>
    </w:rPr>
  </w:style>
  <w:style w:type="paragraph" w:styleId="affd">
    <w:name w:val="List"/>
    <w:basedOn w:val="aa"/>
    <w:rsid w:val="00D10BEC"/>
    <w:pPr>
      <w:spacing w:after="120"/>
    </w:pPr>
    <w:rPr>
      <w:rFonts w:cs="Mangal"/>
      <w:sz w:val="24"/>
      <w:szCs w:val="24"/>
      <w:lang w:eastAsia="zh-CN"/>
    </w:rPr>
  </w:style>
  <w:style w:type="paragraph" w:styleId="affe">
    <w:name w:val="caption"/>
    <w:basedOn w:val="a0"/>
    <w:next w:val="afff"/>
    <w:qFormat/>
    <w:rsid w:val="00D10BEC"/>
    <w:pPr>
      <w:widowControl w:val="0"/>
      <w:suppressAutoHyphens/>
      <w:spacing w:before="120" w:line="360" w:lineRule="atLeast"/>
      <w:jc w:val="center"/>
      <w:textAlignment w:val="baseline"/>
    </w:pPr>
    <w:rPr>
      <w:b/>
      <w:sz w:val="40"/>
      <w:lang w:eastAsia="zh-CN"/>
    </w:rPr>
  </w:style>
  <w:style w:type="paragraph" w:customStyle="1" w:styleId="28">
    <w:name w:val="Указатель2"/>
    <w:basedOn w:val="a0"/>
    <w:rsid w:val="00D10BEC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d">
    <w:name w:val="Название объекта1"/>
    <w:basedOn w:val="a0"/>
    <w:next w:val="a0"/>
    <w:rsid w:val="00D10BEC"/>
    <w:pPr>
      <w:suppressAutoHyphens/>
      <w:spacing w:before="120"/>
      <w:jc w:val="center"/>
    </w:pPr>
    <w:rPr>
      <w:sz w:val="36"/>
      <w:szCs w:val="20"/>
      <w:lang w:eastAsia="zh-CN"/>
    </w:rPr>
  </w:style>
  <w:style w:type="paragraph" w:customStyle="1" w:styleId="220">
    <w:name w:val="Основной текст 22"/>
    <w:basedOn w:val="a0"/>
    <w:rsid w:val="00D10BEC"/>
    <w:pPr>
      <w:suppressAutoHyphens/>
      <w:spacing w:before="60"/>
      <w:jc w:val="both"/>
    </w:pPr>
    <w:rPr>
      <w:szCs w:val="20"/>
      <w:lang w:eastAsia="zh-CN"/>
    </w:rPr>
  </w:style>
  <w:style w:type="paragraph" w:styleId="afff0">
    <w:name w:val="header"/>
    <w:basedOn w:val="a0"/>
    <w:link w:val="1e"/>
    <w:rsid w:val="00D10BEC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1e">
    <w:name w:val="Верхний колонтитул Знак1"/>
    <w:basedOn w:val="a1"/>
    <w:link w:val="afff0"/>
    <w:rsid w:val="00D10BEC"/>
    <w:rPr>
      <w:lang w:eastAsia="zh-CN"/>
    </w:rPr>
  </w:style>
  <w:style w:type="paragraph" w:customStyle="1" w:styleId="ConsNormal0">
    <w:name w:val="ConsNormal"/>
    <w:rsid w:val="00D10BEC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character" w:customStyle="1" w:styleId="1f">
    <w:name w:val="Основной текст с отступом Знак1"/>
    <w:basedOn w:val="a1"/>
    <w:rsid w:val="00D10BEC"/>
    <w:rPr>
      <w:lang w:eastAsia="zh-CN"/>
    </w:rPr>
  </w:style>
  <w:style w:type="paragraph" w:styleId="afff1">
    <w:name w:val="footer"/>
    <w:basedOn w:val="a0"/>
    <w:link w:val="1f0"/>
    <w:rsid w:val="00D10BEC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1f0">
    <w:name w:val="Нижний колонтитул Знак1"/>
    <w:basedOn w:val="a1"/>
    <w:link w:val="afff1"/>
    <w:rsid w:val="00D10BEC"/>
    <w:rPr>
      <w:lang w:eastAsia="zh-CN"/>
    </w:rPr>
  </w:style>
  <w:style w:type="paragraph" w:customStyle="1" w:styleId="ConsPlusNormal0">
    <w:name w:val="ConsPlusNormal"/>
    <w:rsid w:val="00D10BEC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Cell">
    <w:name w:val="ConsCell"/>
    <w:rsid w:val="00D10BEC"/>
    <w:pPr>
      <w:widowControl w:val="0"/>
      <w:suppressAutoHyphens/>
      <w:autoSpaceDE w:val="0"/>
    </w:pPr>
    <w:rPr>
      <w:rFonts w:ascii="Arial" w:hAnsi="Arial" w:cs="Arial"/>
      <w:sz w:val="22"/>
      <w:szCs w:val="22"/>
      <w:lang w:eastAsia="zh-CN"/>
    </w:rPr>
  </w:style>
  <w:style w:type="paragraph" w:customStyle="1" w:styleId="02statia2">
    <w:name w:val="02statia2"/>
    <w:basedOn w:val="a0"/>
    <w:rsid w:val="00D10BEC"/>
    <w:pPr>
      <w:suppressAutoHyphens/>
      <w:spacing w:before="120" w:after="24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styleId="afff2">
    <w:name w:val="No Spacing"/>
    <w:qFormat/>
    <w:rsid w:val="00D10BEC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ff3">
    <w:name w:val="toa heading"/>
    <w:basedOn w:val="11"/>
    <w:next w:val="a0"/>
    <w:rsid w:val="00D10BEC"/>
    <w:pPr>
      <w:suppressAutoHyphens/>
      <w:spacing w:line="276" w:lineRule="auto"/>
    </w:pPr>
    <w:rPr>
      <w:rFonts w:ascii="Cambria" w:eastAsia="Times New Roman" w:hAnsi="Cambria" w:cs="Cambria"/>
      <w:color w:val="365F91"/>
      <w:lang w:eastAsia="zh-CN"/>
    </w:rPr>
  </w:style>
  <w:style w:type="paragraph" w:styleId="1f1">
    <w:name w:val="toc 1"/>
    <w:basedOn w:val="a0"/>
    <w:next w:val="a0"/>
    <w:rsid w:val="00D10BEC"/>
    <w:pPr>
      <w:suppressAutoHyphens/>
      <w:spacing w:after="100"/>
    </w:pPr>
    <w:rPr>
      <w:sz w:val="20"/>
      <w:szCs w:val="20"/>
      <w:lang w:eastAsia="zh-CN"/>
    </w:rPr>
  </w:style>
  <w:style w:type="paragraph" w:styleId="29">
    <w:name w:val="toc 2"/>
    <w:basedOn w:val="a0"/>
    <w:next w:val="a0"/>
    <w:rsid w:val="00D10BEC"/>
    <w:pPr>
      <w:suppressAutoHyphens/>
      <w:spacing w:after="100"/>
      <w:ind w:left="200"/>
    </w:pPr>
    <w:rPr>
      <w:sz w:val="20"/>
      <w:szCs w:val="20"/>
      <w:lang w:eastAsia="zh-CN"/>
    </w:rPr>
  </w:style>
  <w:style w:type="paragraph" w:styleId="36">
    <w:name w:val="toc 3"/>
    <w:basedOn w:val="a0"/>
    <w:next w:val="a0"/>
    <w:rsid w:val="00D10BEC"/>
    <w:pPr>
      <w:suppressAutoHyphens/>
      <w:spacing w:after="100"/>
      <w:ind w:left="400"/>
    </w:pPr>
    <w:rPr>
      <w:sz w:val="20"/>
      <w:szCs w:val="20"/>
      <w:lang w:eastAsia="zh-CN"/>
    </w:rPr>
  </w:style>
  <w:style w:type="character" w:customStyle="1" w:styleId="1f2">
    <w:name w:val="Текст выноски Знак1"/>
    <w:basedOn w:val="a1"/>
    <w:rsid w:val="00D10BEC"/>
    <w:rPr>
      <w:rFonts w:ascii="Tahoma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D10BE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D10BEC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afff4">
    <w:name w:val="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21">
    <w:name w:val="Основной текст с отступом 22"/>
    <w:basedOn w:val="a0"/>
    <w:rsid w:val="00D10BEC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330">
    <w:name w:val="Основной текст с отступом 33"/>
    <w:basedOn w:val="a0"/>
    <w:rsid w:val="00D10BEC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37">
    <w:name w:val="Знак3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a">
    <w:name w:val="Знак2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Style4">
    <w:name w:val="Style4"/>
    <w:basedOn w:val="a0"/>
    <w:rsid w:val="00D10BEC"/>
    <w:pPr>
      <w:widowControl w:val="0"/>
      <w:suppressAutoHyphens/>
      <w:autoSpaceDE w:val="0"/>
      <w:spacing w:line="328" w:lineRule="exact"/>
      <w:jc w:val="both"/>
    </w:pPr>
    <w:rPr>
      <w:lang w:eastAsia="zh-CN"/>
    </w:rPr>
  </w:style>
  <w:style w:type="paragraph" w:customStyle="1" w:styleId="afff5">
    <w:name w:val="Заголовки"/>
    <w:basedOn w:val="a0"/>
    <w:rsid w:val="00D10BEC"/>
    <w:pPr>
      <w:widowControl w:val="0"/>
      <w:tabs>
        <w:tab w:val="left" w:pos="-2340"/>
        <w:tab w:val="left" w:pos="-2160"/>
        <w:tab w:val="left" w:pos="-1980"/>
      </w:tabs>
      <w:suppressAutoHyphens/>
      <w:autoSpaceDE w:val="0"/>
      <w:spacing w:before="120" w:after="240"/>
      <w:jc w:val="center"/>
    </w:pPr>
    <w:rPr>
      <w:sz w:val="28"/>
      <w:szCs w:val="20"/>
      <w:lang w:eastAsia="zh-CN"/>
    </w:rPr>
  </w:style>
  <w:style w:type="paragraph" w:customStyle="1" w:styleId="afff6">
    <w:name w:val="Норм. текст"/>
    <w:basedOn w:val="a0"/>
    <w:rsid w:val="00D10BEC"/>
    <w:pPr>
      <w:widowControl w:val="0"/>
      <w:tabs>
        <w:tab w:val="left" w:pos="-2340"/>
        <w:tab w:val="left" w:pos="-2160"/>
        <w:tab w:val="left" w:pos="-1980"/>
      </w:tabs>
      <w:suppressAutoHyphens/>
      <w:autoSpaceDE w:val="0"/>
      <w:spacing w:before="120"/>
      <w:ind w:firstLine="709"/>
      <w:jc w:val="both"/>
    </w:pPr>
    <w:rPr>
      <w:sz w:val="28"/>
      <w:szCs w:val="20"/>
      <w:lang w:eastAsia="zh-CN"/>
    </w:rPr>
  </w:style>
  <w:style w:type="paragraph" w:customStyle="1" w:styleId="a">
    <w:name w:val="Нормальный список"/>
    <w:basedOn w:val="a0"/>
    <w:rsid w:val="00D10BEC"/>
    <w:pPr>
      <w:widowControl w:val="0"/>
      <w:numPr>
        <w:numId w:val="10"/>
      </w:numPr>
      <w:tabs>
        <w:tab w:val="left" w:pos="1134"/>
      </w:tabs>
      <w:suppressAutoHyphens/>
      <w:spacing w:before="60" w:after="60"/>
      <w:ind w:left="0" w:firstLine="743"/>
      <w:jc w:val="both"/>
    </w:pPr>
    <w:rPr>
      <w:sz w:val="28"/>
      <w:szCs w:val="28"/>
      <w:lang w:eastAsia="zh-CN"/>
    </w:rPr>
  </w:style>
  <w:style w:type="paragraph" w:customStyle="1" w:styleId="140">
    <w:name w:val="Текст в таблице 14"/>
    <w:basedOn w:val="a0"/>
    <w:rsid w:val="00D10BEC"/>
    <w:pPr>
      <w:keepLines/>
      <w:suppressAutoHyphens/>
      <w:ind w:left="69" w:right="103"/>
      <w:jc w:val="center"/>
    </w:pPr>
    <w:rPr>
      <w:sz w:val="28"/>
      <w:szCs w:val="20"/>
    </w:rPr>
  </w:style>
  <w:style w:type="paragraph" w:customStyle="1" w:styleId="afff7">
    <w:name w:val="Текст в таблице"/>
    <w:basedOn w:val="afff6"/>
    <w:rsid w:val="00D10BEC"/>
    <w:pPr>
      <w:widowControl/>
      <w:ind w:firstLine="0"/>
      <w:contextualSpacing/>
      <w:jc w:val="left"/>
    </w:pPr>
    <w:rPr>
      <w:lang w:eastAsia="ru-RU"/>
    </w:rPr>
  </w:style>
  <w:style w:type="paragraph" w:customStyle="1" w:styleId="ConsPlusTitle">
    <w:name w:val="ConsPlusTitle"/>
    <w:rsid w:val="00D10BEC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ff8">
    <w:name w:val="Normal (Web)"/>
    <w:basedOn w:val="a0"/>
    <w:uiPriority w:val="99"/>
    <w:rsid w:val="00D10BEC"/>
    <w:pPr>
      <w:suppressAutoHyphens/>
      <w:spacing w:before="280" w:after="280"/>
    </w:pPr>
    <w:rPr>
      <w:szCs w:val="20"/>
      <w:lang w:eastAsia="zh-CN"/>
    </w:rPr>
  </w:style>
  <w:style w:type="paragraph" w:customStyle="1" w:styleId="afff9">
    <w:name w:val="Основной"/>
    <w:basedOn w:val="a0"/>
    <w:rsid w:val="00D10BEC"/>
    <w:pPr>
      <w:suppressAutoHyphens/>
      <w:ind w:firstLine="709"/>
      <w:jc w:val="both"/>
    </w:pPr>
    <w:rPr>
      <w:sz w:val="28"/>
      <w:szCs w:val="20"/>
      <w:lang w:eastAsia="zh-CN"/>
    </w:rPr>
  </w:style>
  <w:style w:type="paragraph" w:customStyle="1" w:styleId="tab">
    <w:name w:val="Текст(м) с tab"/>
    <w:basedOn w:val="a0"/>
    <w:rsid w:val="00D10BEC"/>
    <w:pPr>
      <w:widowControl w:val="0"/>
      <w:tabs>
        <w:tab w:val="right" w:leader="underscore" w:pos="6350"/>
      </w:tabs>
      <w:suppressAutoHyphens/>
      <w:ind w:firstLine="454"/>
      <w:jc w:val="both"/>
    </w:pPr>
    <w:rPr>
      <w:rFonts w:ascii="Journal" w:hAnsi="Journal" w:cs="Journal"/>
      <w:sz w:val="18"/>
      <w:szCs w:val="20"/>
      <w:lang w:eastAsia="zh-CN"/>
    </w:rPr>
  </w:style>
  <w:style w:type="paragraph" w:customStyle="1" w:styleId="afffa">
    <w:name w:val="Текст_таблицы"/>
    <w:basedOn w:val="a0"/>
    <w:rsid w:val="00D10BEC"/>
    <w:pPr>
      <w:suppressAutoHyphens/>
      <w:spacing w:line="360" w:lineRule="auto"/>
    </w:pPr>
    <w:rPr>
      <w:sz w:val="28"/>
      <w:szCs w:val="20"/>
      <w:lang w:eastAsia="zh-CN"/>
    </w:rPr>
  </w:style>
  <w:style w:type="paragraph" w:customStyle="1" w:styleId="afffb">
    <w:name w:val="Текст документа"/>
    <w:basedOn w:val="afff9"/>
    <w:rsid w:val="00D10BEC"/>
    <w:pPr>
      <w:widowControl w:val="0"/>
      <w:spacing w:line="360" w:lineRule="auto"/>
      <w:ind w:left="284" w:right="170" w:firstLine="567"/>
    </w:pPr>
    <w:rPr>
      <w:rFonts w:ascii="Calibri" w:hAnsi="Calibri" w:cs="Calibri"/>
    </w:rPr>
  </w:style>
  <w:style w:type="paragraph" w:customStyle="1" w:styleId="c0">
    <w:name w:val="Текcт_документа"/>
    <w:basedOn w:val="afffb"/>
    <w:rsid w:val="00D10BEC"/>
  </w:style>
  <w:style w:type="paragraph" w:customStyle="1" w:styleId="1f3">
    <w:name w:val="Обычный 1"/>
    <w:basedOn w:val="a0"/>
    <w:rsid w:val="00D10BEC"/>
    <w:pPr>
      <w:suppressAutoHyphens/>
      <w:spacing w:before="60" w:after="60" w:line="360" w:lineRule="auto"/>
      <w:ind w:firstLine="709"/>
      <w:jc w:val="both"/>
    </w:pPr>
    <w:rPr>
      <w:rFonts w:ascii="Calibri" w:hAnsi="Calibri" w:cs="Calibri"/>
      <w:szCs w:val="20"/>
      <w:lang w:eastAsia="zh-CN"/>
    </w:rPr>
  </w:style>
  <w:style w:type="paragraph" w:customStyle="1" w:styleId="1f4">
    <w:name w:val="Название1"/>
    <w:basedOn w:val="a0"/>
    <w:rsid w:val="00D10BE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5">
    <w:name w:val="Указатель1"/>
    <w:basedOn w:val="a0"/>
    <w:rsid w:val="00D10BEC"/>
    <w:pPr>
      <w:suppressLineNumbers/>
      <w:suppressAutoHyphens/>
    </w:pPr>
    <w:rPr>
      <w:rFonts w:cs="Mangal"/>
      <w:lang w:eastAsia="zh-CN"/>
    </w:rPr>
  </w:style>
  <w:style w:type="paragraph" w:customStyle="1" w:styleId="1f6">
    <w:name w:val="Текст1"/>
    <w:basedOn w:val="a0"/>
    <w:rsid w:val="00D10BE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fff">
    <w:name w:val="Subtitle"/>
    <w:basedOn w:val="affc"/>
    <w:next w:val="aa"/>
    <w:link w:val="1f7"/>
    <w:qFormat/>
    <w:rsid w:val="00D10BEC"/>
    <w:pPr>
      <w:jc w:val="center"/>
    </w:pPr>
    <w:rPr>
      <w:i/>
      <w:iCs/>
    </w:rPr>
  </w:style>
  <w:style w:type="character" w:customStyle="1" w:styleId="1f7">
    <w:name w:val="Подзаголовок Знак1"/>
    <w:basedOn w:val="a1"/>
    <w:link w:val="afff"/>
    <w:rsid w:val="00D10BEC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10">
    <w:name w:val="Маркированный список1"/>
    <w:basedOn w:val="a0"/>
    <w:rsid w:val="00D10BEC"/>
    <w:pPr>
      <w:widowControl w:val="0"/>
      <w:numPr>
        <w:numId w:val="4"/>
      </w:numPr>
      <w:suppressAutoHyphens/>
      <w:jc w:val="both"/>
    </w:pPr>
    <w:rPr>
      <w:rFonts w:eastAsia="SimSun" w:cs="Mangal"/>
      <w:kern w:val="2"/>
      <w:lang w:eastAsia="zh-CN" w:bidi="hi-IN"/>
    </w:rPr>
  </w:style>
  <w:style w:type="paragraph" w:customStyle="1" w:styleId="211">
    <w:name w:val="Основной текст 21"/>
    <w:basedOn w:val="a0"/>
    <w:rsid w:val="00D10BEC"/>
    <w:pPr>
      <w:widowControl w:val="0"/>
      <w:suppressAutoHyphens/>
      <w:spacing w:after="120" w:line="480" w:lineRule="auto"/>
    </w:pPr>
    <w:rPr>
      <w:rFonts w:eastAsia="SimSun"/>
      <w:kern w:val="2"/>
      <w:szCs w:val="20"/>
      <w:lang w:eastAsia="zh-CN" w:bidi="hi-IN"/>
    </w:rPr>
  </w:style>
  <w:style w:type="paragraph" w:styleId="afffc">
    <w:name w:val="footnote text"/>
    <w:basedOn w:val="a0"/>
    <w:link w:val="2b"/>
    <w:rsid w:val="00D10BEC"/>
    <w:pPr>
      <w:suppressLineNumbers/>
      <w:suppressAutoHyphens/>
      <w:ind w:left="283" w:hanging="283"/>
    </w:pPr>
    <w:rPr>
      <w:sz w:val="20"/>
      <w:szCs w:val="20"/>
      <w:lang w:eastAsia="zh-CN"/>
    </w:rPr>
  </w:style>
  <w:style w:type="character" w:customStyle="1" w:styleId="2b">
    <w:name w:val="Текст сноски Знак2"/>
    <w:basedOn w:val="a1"/>
    <w:link w:val="afffc"/>
    <w:rsid w:val="00D10BEC"/>
    <w:rPr>
      <w:lang w:eastAsia="zh-CN"/>
    </w:rPr>
  </w:style>
  <w:style w:type="paragraph" w:customStyle="1" w:styleId="afffd">
    <w:name w:val="Нормальный"/>
    <w:basedOn w:val="a0"/>
    <w:rsid w:val="00D10BEC"/>
    <w:pPr>
      <w:suppressAutoHyphens/>
      <w:spacing w:line="360" w:lineRule="auto"/>
      <w:ind w:firstLine="720"/>
      <w:jc w:val="both"/>
    </w:pPr>
    <w:rPr>
      <w:sz w:val="28"/>
      <w:szCs w:val="20"/>
      <w:lang w:eastAsia="zh-CN"/>
    </w:rPr>
  </w:style>
  <w:style w:type="paragraph" w:customStyle="1" w:styleId="afffe">
    <w:name w:val="Перечисление"/>
    <w:basedOn w:val="a0"/>
    <w:rsid w:val="00D10BEC"/>
    <w:pPr>
      <w:tabs>
        <w:tab w:val="left" w:pos="0"/>
      </w:tabs>
      <w:suppressAutoHyphens/>
      <w:spacing w:after="120" w:line="360" w:lineRule="auto"/>
      <w:ind w:left="720" w:hanging="360"/>
      <w:jc w:val="both"/>
    </w:pPr>
    <w:rPr>
      <w:rFonts w:eastAsia="Arial Unicode MS"/>
      <w:lang w:eastAsia="zh-CN"/>
    </w:rPr>
  </w:style>
  <w:style w:type="paragraph" w:customStyle="1" w:styleId="affff">
    <w:name w:val="Основной абзац"/>
    <w:basedOn w:val="a0"/>
    <w:rsid w:val="00D10BEC"/>
    <w:pPr>
      <w:suppressAutoHyphens/>
      <w:spacing w:line="360" w:lineRule="auto"/>
      <w:ind w:firstLine="851"/>
      <w:jc w:val="both"/>
    </w:pPr>
    <w:rPr>
      <w:lang w:eastAsia="zh-CN"/>
    </w:rPr>
  </w:style>
  <w:style w:type="paragraph" w:styleId="41">
    <w:name w:val="toc 4"/>
    <w:basedOn w:val="a0"/>
    <w:next w:val="a0"/>
    <w:rsid w:val="00D10BEC"/>
    <w:pPr>
      <w:tabs>
        <w:tab w:val="right" w:pos="9540"/>
      </w:tabs>
      <w:suppressAutoHyphens/>
      <w:overflowPunct w:val="0"/>
      <w:autoSpaceDE w:val="0"/>
      <w:jc w:val="both"/>
      <w:textAlignment w:val="baseline"/>
    </w:pPr>
    <w:rPr>
      <w:sz w:val="20"/>
      <w:szCs w:val="20"/>
      <w:lang w:eastAsia="zh-CN"/>
    </w:rPr>
  </w:style>
  <w:style w:type="paragraph" w:customStyle="1" w:styleId="1f8">
    <w:name w:val="Знак Знак Знак Знак Знак Знак Знак Знак Знак Знак Знак Знак Знак Знак Знак1 Знак Знак Знак Знак Знак Знак 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TimesNewRoman123">
    <w:name w:val="Стиль Заголовок 1 + Times New Roman 12 пт"/>
    <w:basedOn w:val="11"/>
    <w:rsid w:val="00D10BEC"/>
    <w:pPr>
      <w:keepLines w:val="0"/>
      <w:suppressAutoHyphens/>
      <w:overflowPunct w:val="0"/>
      <w:autoSpaceDE w:val="0"/>
      <w:spacing w:before="240" w:after="60"/>
      <w:jc w:val="center"/>
      <w:textAlignment w:val="baseline"/>
    </w:pPr>
    <w:rPr>
      <w:rFonts w:ascii="Times New Roman" w:eastAsia="Times New Roman" w:hAnsi="Times New Roman" w:cs="Times New Roman"/>
      <w:bCs w:val="0"/>
      <w:color w:val="auto"/>
      <w:kern w:val="2"/>
      <w:sz w:val="20"/>
      <w:szCs w:val="20"/>
      <w:lang w:eastAsia="zh-CN"/>
    </w:rPr>
  </w:style>
  <w:style w:type="paragraph" w:customStyle="1" w:styleId="2c">
    <w:name w:val="2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310">
    <w:name w:val="Основной текст 31"/>
    <w:basedOn w:val="a0"/>
    <w:rsid w:val="00D10BEC"/>
    <w:pPr>
      <w:suppressAutoHyphens/>
      <w:jc w:val="both"/>
    </w:pPr>
    <w:rPr>
      <w:szCs w:val="20"/>
      <w:lang w:eastAsia="zh-CN"/>
    </w:rPr>
  </w:style>
  <w:style w:type="paragraph" w:customStyle="1" w:styleId="xl24">
    <w:name w:val="xl24"/>
    <w:basedOn w:val="a0"/>
    <w:rsid w:val="00D10BEC"/>
    <w:pPr>
      <w:suppressAutoHyphens/>
      <w:spacing w:before="280" w:after="280"/>
      <w:jc w:val="center"/>
      <w:textAlignment w:val="center"/>
    </w:pPr>
    <w:rPr>
      <w:rFonts w:ascii="Times New Roman CYR" w:eastAsia="Arial Unicode MS" w:hAnsi="Times New Roman CYR" w:cs="Times New Roman CYR"/>
      <w:lang w:eastAsia="zh-CN"/>
    </w:rPr>
  </w:style>
  <w:style w:type="paragraph" w:customStyle="1" w:styleId="331">
    <w:name w:val="Основной текст 33"/>
    <w:basedOn w:val="a0"/>
    <w:rsid w:val="00D10BEC"/>
    <w:pPr>
      <w:suppressAutoHyphens/>
      <w:spacing w:after="120"/>
      <w:jc w:val="both"/>
    </w:pPr>
    <w:rPr>
      <w:sz w:val="16"/>
      <w:szCs w:val="16"/>
      <w:lang w:eastAsia="zh-CN"/>
    </w:rPr>
  </w:style>
  <w:style w:type="paragraph" w:customStyle="1" w:styleId="1f9">
    <w:name w:val="Обычный1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FR1">
    <w:name w:val="FR1"/>
    <w:next w:val="1KGK9"/>
    <w:rsid w:val="00D10BEC"/>
    <w:pPr>
      <w:suppressAutoHyphens/>
      <w:autoSpaceDE w:val="0"/>
      <w:jc w:val="both"/>
    </w:pPr>
    <w:rPr>
      <w:rFonts w:ascii="MS Sans Serif" w:hAnsi="MS Sans Serif" w:cs="MS Sans Serif"/>
      <w:szCs w:val="24"/>
      <w:lang w:eastAsia="zh-CN"/>
    </w:rPr>
  </w:style>
  <w:style w:type="paragraph" w:customStyle="1" w:styleId="1KGK9">
    <w:name w:val="1KG=K9"/>
    <w:rsid w:val="00D10BEC"/>
    <w:pPr>
      <w:suppressAutoHyphens/>
      <w:autoSpaceDE w:val="0"/>
    </w:pPr>
    <w:rPr>
      <w:rFonts w:ascii="MS Sans Serif" w:hAnsi="MS Sans Serif" w:cs="MS Sans Serif"/>
      <w:szCs w:val="24"/>
      <w:lang w:eastAsia="zh-CN"/>
    </w:rPr>
  </w:style>
  <w:style w:type="paragraph" w:customStyle="1" w:styleId="2d">
    <w:name w:val="Текст2"/>
    <w:basedOn w:val="a0"/>
    <w:next w:val="1KGK9"/>
    <w:rsid w:val="00D10BEC"/>
    <w:pPr>
      <w:suppressAutoHyphens/>
      <w:autoSpaceDE w:val="0"/>
      <w:jc w:val="both"/>
    </w:pPr>
    <w:rPr>
      <w:rFonts w:ascii="MS Sans Serif" w:hAnsi="MS Sans Serif" w:cs="MS Sans Serif"/>
      <w:sz w:val="20"/>
      <w:lang w:eastAsia="zh-CN"/>
    </w:rPr>
  </w:style>
  <w:style w:type="paragraph" w:customStyle="1" w:styleId="Head62">
    <w:name w:val="Head 6.2"/>
    <w:rsid w:val="00D10BEC"/>
    <w:pPr>
      <w:suppressAutoHyphens/>
      <w:autoSpaceDE w:val="0"/>
    </w:pPr>
    <w:rPr>
      <w:rFonts w:ascii="MS Sans Serif" w:hAnsi="MS Sans Serif" w:cs="MS Sans Serif"/>
      <w:b/>
      <w:bCs/>
      <w:szCs w:val="24"/>
      <w:lang w:eastAsia="zh-CN"/>
    </w:rPr>
  </w:style>
  <w:style w:type="paragraph" w:customStyle="1" w:styleId="Head92">
    <w:name w:val="Head 9.2"/>
    <w:basedOn w:val="Head62"/>
    <w:next w:val="1KGK9"/>
    <w:rsid w:val="00D10BEC"/>
  </w:style>
  <w:style w:type="paragraph" w:customStyle="1" w:styleId="0720851J5B0">
    <w:name w:val="0720=85 &gt;1J5:B0"/>
    <w:basedOn w:val="1KGK9"/>
    <w:next w:val="1KGK9"/>
    <w:rsid w:val="00D10BEC"/>
  </w:style>
  <w:style w:type="paragraph" w:styleId="21">
    <w:name w:val="List Number 2"/>
    <w:basedOn w:val="a0"/>
    <w:rsid w:val="00D10BEC"/>
    <w:pPr>
      <w:numPr>
        <w:numId w:val="11"/>
      </w:numPr>
      <w:suppressAutoHyphens/>
      <w:spacing w:after="60"/>
      <w:jc w:val="both"/>
    </w:pPr>
    <w:rPr>
      <w:lang w:eastAsia="zh-CN"/>
    </w:rPr>
  </w:style>
  <w:style w:type="paragraph" w:customStyle="1" w:styleId="2e">
    <w:name w:val="Стиль2"/>
    <w:basedOn w:val="21"/>
    <w:rsid w:val="00D10BEC"/>
    <w:pPr>
      <w:keepNext/>
      <w:keepLines/>
      <w:widowControl w:val="0"/>
      <w:numPr>
        <w:numId w:val="0"/>
      </w:numPr>
      <w:suppressLineNumbers/>
      <w:tabs>
        <w:tab w:val="left" w:pos="360"/>
      </w:tabs>
    </w:pPr>
    <w:rPr>
      <w:b/>
      <w:szCs w:val="20"/>
    </w:rPr>
  </w:style>
  <w:style w:type="paragraph" w:customStyle="1" w:styleId="Iauiue">
    <w:name w:val="Iau?iue"/>
    <w:rsid w:val="00D10BEC"/>
    <w:pPr>
      <w:suppressAutoHyphens/>
    </w:pPr>
    <w:rPr>
      <w:lang w:val="en-US" w:eastAsia="zh-CN"/>
    </w:rPr>
  </w:style>
  <w:style w:type="paragraph" w:customStyle="1" w:styleId="affff0">
    <w:name w:val="Обычный.Нормальный абзац"/>
    <w:rsid w:val="00D10BEC"/>
    <w:pPr>
      <w:widowControl w:val="0"/>
      <w:suppressAutoHyphens/>
      <w:ind w:firstLine="709"/>
      <w:jc w:val="both"/>
    </w:pPr>
    <w:rPr>
      <w:sz w:val="24"/>
      <w:szCs w:val="24"/>
      <w:lang w:eastAsia="zh-CN"/>
    </w:rPr>
  </w:style>
  <w:style w:type="paragraph" w:customStyle="1" w:styleId="210">
    <w:name w:val="Заголовок 21"/>
    <w:basedOn w:val="1f9"/>
    <w:next w:val="1f9"/>
    <w:rsid w:val="00D10BEC"/>
    <w:pPr>
      <w:keepNext/>
      <w:numPr>
        <w:numId w:val="5"/>
      </w:numPr>
      <w:spacing w:before="240" w:after="60"/>
      <w:jc w:val="left"/>
    </w:pPr>
    <w:rPr>
      <w:rFonts w:ascii="Times New Roman" w:hAnsi="Times New Roman" w:cs="Times New Roman"/>
      <w:b/>
      <w:sz w:val="24"/>
      <w:lang w:val="en-US"/>
    </w:rPr>
  </w:style>
  <w:style w:type="paragraph" w:customStyle="1" w:styleId="311">
    <w:name w:val="Заголовок 31"/>
    <w:basedOn w:val="1f9"/>
    <w:next w:val="1f9"/>
    <w:rsid w:val="00D10BEC"/>
    <w:pPr>
      <w:keepNext/>
      <w:spacing w:before="240" w:after="60"/>
      <w:ind w:left="1140" w:hanging="435"/>
      <w:jc w:val="left"/>
    </w:pPr>
    <w:rPr>
      <w:rFonts w:ascii="Times New Roman" w:hAnsi="Times New Roman" w:cs="Times New Roman"/>
      <w:b/>
      <w:sz w:val="24"/>
      <w:lang w:val="en-US"/>
    </w:rPr>
  </w:style>
  <w:style w:type="paragraph" w:customStyle="1" w:styleId="410">
    <w:name w:val="Заголовок 41"/>
    <w:basedOn w:val="1f9"/>
    <w:next w:val="1f9"/>
    <w:rsid w:val="00D10BEC"/>
    <w:pPr>
      <w:keepNext/>
      <w:ind w:left="1140" w:hanging="435"/>
    </w:pPr>
    <w:rPr>
      <w:rFonts w:ascii="Times New Roman" w:hAnsi="Times New Roman" w:cs="Times New Roman"/>
      <w:b/>
      <w:sz w:val="24"/>
    </w:rPr>
  </w:style>
  <w:style w:type="paragraph" w:customStyle="1" w:styleId="71">
    <w:name w:val="Заголовок 71"/>
    <w:basedOn w:val="1f9"/>
    <w:next w:val="1f9"/>
    <w:rsid w:val="00D10BEC"/>
    <w:pPr>
      <w:spacing w:before="240" w:after="60"/>
      <w:ind w:left="1140" w:hanging="435"/>
      <w:jc w:val="left"/>
    </w:pPr>
    <w:rPr>
      <w:sz w:val="20"/>
      <w:lang w:val="en-US"/>
    </w:rPr>
  </w:style>
  <w:style w:type="paragraph" w:customStyle="1" w:styleId="81">
    <w:name w:val="Заголовок 81"/>
    <w:basedOn w:val="1f9"/>
    <w:next w:val="1f9"/>
    <w:rsid w:val="00D10BEC"/>
    <w:pPr>
      <w:spacing w:before="240" w:after="60"/>
      <w:ind w:left="1140" w:hanging="435"/>
      <w:jc w:val="left"/>
    </w:pPr>
    <w:rPr>
      <w:i/>
      <w:sz w:val="20"/>
      <w:lang w:val="en-US"/>
    </w:rPr>
  </w:style>
  <w:style w:type="paragraph" w:customStyle="1" w:styleId="91">
    <w:name w:val="Заголовок 91"/>
    <w:basedOn w:val="1f9"/>
    <w:next w:val="1f9"/>
    <w:rsid w:val="00D10BEC"/>
    <w:pPr>
      <w:spacing w:before="240" w:after="60"/>
      <w:ind w:left="1140" w:hanging="435"/>
      <w:jc w:val="left"/>
    </w:pPr>
    <w:rPr>
      <w:b/>
      <w:i/>
      <w:sz w:val="18"/>
      <w:lang w:val="en-US"/>
    </w:rPr>
  </w:style>
  <w:style w:type="paragraph" w:customStyle="1" w:styleId="1">
    <w:name w:val="Нумерованный список1"/>
    <w:basedOn w:val="a0"/>
    <w:rsid w:val="00D10BEC"/>
    <w:pPr>
      <w:widowControl w:val="0"/>
      <w:numPr>
        <w:numId w:val="3"/>
      </w:numPr>
      <w:suppressAutoHyphens/>
      <w:overflowPunct w:val="0"/>
      <w:autoSpaceDE w:val="0"/>
      <w:jc w:val="both"/>
      <w:textAlignment w:val="baseline"/>
    </w:pPr>
    <w:rPr>
      <w:szCs w:val="20"/>
      <w:lang w:eastAsia="zh-CN"/>
    </w:rPr>
  </w:style>
  <w:style w:type="paragraph" w:customStyle="1" w:styleId="affff1">
    <w:name w:val="Приложение"/>
    <w:basedOn w:val="a0"/>
    <w:rsid w:val="00D10BEC"/>
    <w:pPr>
      <w:pageBreakBefore/>
      <w:widowControl w:val="0"/>
      <w:suppressAutoHyphens/>
      <w:overflowPunct w:val="0"/>
      <w:autoSpaceDE w:val="0"/>
      <w:ind w:firstLine="567"/>
      <w:jc w:val="right"/>
      <w:textAlignment w:val="baseline"/>
    </w:pPr>
    <w:rPr>
      <w:bCs/>
      <w:lang w:eastAsia="zh-CN"/>
    </w:rPr>
  </w:style>
  <w:style w:type="paragraph" w:styleId="affff2">
    <w:name w:val="Signature"/>
    <w:basedOn w:val="affff1"/>
    <w:link w:val="1fa"/>
    <w:rsid w:val="00D10BEC"/>
    <w:pPr>
      <w:pageBreakBefore w:val="0"/>
      <w:ind w:firstLine="0"/>
    </w:pPr>
  </w:style>
  <w:style w:type="character" w:customStyle="1" w:styleId="1fa">
    <w:name w:val="Подпись Знак1"/>
    <w:basedOn w:val="a1"/>
    <w:link w:val="affff2"/>
    <w:rsid w:val="00D10BEC"/>
    <w:rPr>
      <w:bCs/>
      <w:sz w:val="24"/>
      <w:szCs w:val="24"/>
      <w:lang w:eastAsia="zh-CN"/>
    </w:rPr>
  </w:style>
  <w:style w:type="paragraph" w:customStyle="1" w:styleId="caaieiaie2">
    <w:name w:val="caaieiaie 2"/>
    <w:basedOn w:val="a0"/>
    <w:next w:val="a0"/>
    <w:rsid w:val="00D10BEC"/>
    <w:pPr>
      <w:keepNext/>
      <w:widowControl w:val="0"/>
      <w:suppressAutoHyphens/>
      <w:ind w:right="175"/>
    </w:pPr>
    <w:rPr>
      <w:rFonts w:ascii="Arial" w:hAnsi="Arial" w:cs="Arial"/>
      <w:b/>
      <w:i/>
      <w:szCs w:val="20"/>
      <w:lang w:val="en-AU" w:eastAsia="zh-CN"/>
    </w:rPr>
  </w:style>
  <w:style w:type="paragraph" w:customStyle="1" w:styleId="PPBHeading3">
    <w:name w:val="PPB_Heading 3"/>
    <w:basedOn w:val="31"/>
    <w:rsid w:val="00D10BEC"/>
    <w:pPr>
      <w:suppressAutoHyphens/>
      <w:overflowPunct w:val="0"/>
      <w:autoSpaceDE w:val="0"/>
      <w:spacing w:before="80" w:after="80"/>
      <w:jc w:val="center"/>
      <w:textAlignment w:val="baseline"/>
    </w:pPr>
    <w:rPr>
      <w:rFonts w:ascii="Times New Roman" w:eastAsia="Times New Roman" w:hAnsi="Times New Roman" w:cs="Times New Roman"/>
      <w:bCs w:val="0"/>
      <w:smallCaps/>
      <w:color w:val="auto"/>
      <w:szCs w:val="20"/>
      <w:lang w:eastAsia="zh-CN"/>
    </w:rPr>
  </w:style>
  <w:style w:type="paragraph" w:customStyle="1" w:styleId="BodyText21">
    <w:name w:val="Body Text 21"/>
    <w:basedOn w:val="a0"/>
    <w:rsid w:val="00D10BEC"/>
    <w:pPr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28"/>
      <w:szCs w:val="20"/>
      <w:lang w:eastAsia="zh-CN"/>
    </w:rPr>
  </w:style>
  <w:style w:type="paragraph" w:customStyle="1" w:styleId="affff3">
    <w:name w:val="Текст таблицы"/>
    <w:basedOn w:val="a0"/>
    <w:rsid w:val="00D10BEC"/>
    <w:pPr>
      <w:widowControl w:val="0"/>
      <w:tabs>
        <w:tab w:val="left" w:pos="459"/>
      </w:tabs>
      <w:suppressAutoHyphens/>
      <w:spacing w:before="60" w:after="60" w:line="288" w:lineRule="auto"/>
      <w:ind w:left="34" w:right="165"/>
      <w:jc w:val="both"/>
    </w:pPr>
    <w:rPr>
      <w:color w:val="000000"/>
      <w:sz w:val="20"/>
      <w:szCs w:val="20"/>
      <w:lang w:eastAsia="zh-CN"/>
    </w:rPr>
  </w:style>
  <w:style w:type="paragraph" w:customStyle="1" w:styleId="affff4">
    <w:name w:val="Заголовок колонки"/>
    <w:basedOn w:val="a0"/>
    <w:rsid w:val="00D10BEC"/>
    <w:pPr>
      <w:widowControl w:val="0"/>
      <w:suppressAutoHyphens/>
      <w:jc w:val="center"/>
    </w:pPr>
    <w:rPr>
      <w:b/>
      <w:lang w:eastAsia="zh-CN"/>
    </w:rPr>
  </w:style>
  <w:style w:type="paragraph" w:customStyle="1" w:styleId="affff5">
    <w:name w:val="Заголовок колонки Знак"/>
    <w:basedOn w:val="a0"/>
    <w:rsid w:val="00D10BEC"/>
    <w:pPr>
      <w:widowControl w:val="0"/>
      <w:suppressAutoHyphens/>
      <w:jc w:val="center"/>
    </w:pPr>
    <w:rPr>
      <w:b/>
      <w:szCs w:val="20"/>
      <w:lang w:eastAsia="zh-CN"/>
    </w:rPr>
  </w:style>
  <w:style w:type="paragraph" w:customStyle="1" w:styleId="caaieiaie1">
    <w:name w:val="caaieiaie 1"/>
    <w:basedOn w:val="a0"/>
    <w:next w:val="a0"/>
    <w:rsid w:val="00D10BEC"/>
    <w:pPr>
      <w:keepNext/>
      <w:widowControl w:val="0"/>
      <w:suppressAutoHyphens/>
      <w:jc w:val="both"/>
    </w:pPr>
    <w:rPr>
      <w:szCs w:val="20"/>
      <w:lang w:eastAsia="zh-CN"/>
    </w:rPr>
  </w:style>
  <w:style w:type="paragraph" w:customStyle="1" w:styleId="Table">
    <w:name w:val="Table"/>
    <w:basedOn w:val="a0"/>
    <w:rsid w:val="00D10BEC"/>
    <w:pPr>
      <w:suppressAutoHyphens/>
      <w:spacing w:after="120" w:line="264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6">
    <w:name w:val="Таблица центр.текст"/>
    <w:basedOn w:val="a0"/>
    <w:rsid w:val="00D10BEC"/>
    <w:pPr>
      <w:widowControl w:val="0"/>
      <w:suppressAutoHyphens/>
      <w:spacing w:before="60" w:after="60"/>
      <w:ind w:left="-57" w:right="-57"/>
      <w:jc w:val="center"/>
    </w:pPr>
    <w:rPr>
      <w:sz w:val="20"/>
      <w:szCs w:val="22"/>
      <w:lang w:val="uk-UA" w:eastAsia="zh-CN"/>
    </w:rPr>
  </w:style>
  <w:style w:type="paragraph" w:customStyle="1" w:styleId="caaieiaie3">
    <w:name w:val="caaieiaie 3"/>
    <w:basedOn w:val="a0"/>
    <w:rsid w:val="00D10BEC"/>
    <w:pPr>
      <w:keepNext/>
      <w:suppressAutoHyphens/>
      <w:overflowPunct w:val="0"/>
      <w:autoSpaceDE w:val="0"/>
      <w:spacing w:before="60"/>
      <w:jc w:val="right"/>
      <w:textAlignment w:val="baseline"/>
    </w:pPr>
    <w:rPr>
      <w:rFonts w:ascii="UkrainianPragmatica" w:hAnsi="UkrainianPragmatica" w:cs="UkrainianPragmatica"/>
      <w:b/>
      <w:bCs/>
      <w:sz w:val="22"/>
      <w:szCs w:val="22"/>
      <w:lang w:eastAsia="zh-CN"/>
    </w:rPr>
  </w:style>
  <w:style w:type="paragraph" w:customStyle="1" w:styleId="indent2">
    <w:name w:val="indent2"/>
    <w:basedOn w:val="a0"/>
    <w:rsid w:val="00D10BEC"/>
    <w:pPr>
      <w:suppressAutoHyphens/>
      <w:spacing w:before="48"/>
      <w:ind w:left="1886" w:hanging="763"/>
    </w:pPr>
    <w:rPr>
      <w:rFonts w:ascii="Arial" w:hAnsi="Arial" w:cs="Arial"/>
      <w:sz w:val="22"/>
      <w:szCs w:val="20"/>
      <w:lang w:val="en-GB" w:eastAsia="zh-CN"/>
    </w:rPr>
  </w:style>
  <w:style w:type="paragraph" w:customStyle="1" w:styleId="1fb">
    <w:name w:val="Текст примечания1"/>
    <w:basedOn w:val="a0"/>
    <w:rsid w:val="00D10BEC"/>
    <w:pPr>
      <w:suppressAutoHyphens/>
      <w:spacing w:before="120" w:after="120"/>
      <w:ind w:firstLine="567"/>
    </w:pPr>
    <w:rPr>
      <w:sz w:val="20"/>
      <w:szCs w:val="20"/>
      <w:lang w:eastAsia="zh-CN"/>
    </w:rPr>
  </w:style>
  <w:style w:type="paragraph" w:customStyle="1" w:styleId="1Level1h1l1">
    <w:name w:val="Заголовок 1.Level 1.h1.l1"/>
    <w:basedOn w:val="a0"/>
    <w:next w:val="a0"/>
    <w:rsid w:val="00D10BEC"/>
    <w:pPr>
      <w:keepNext/>
      <w:keepLines/>
      <w:suppressAutoHyphens/>
      <w:spacing w:line="240" w:lineRule="atLeast"/>
    </w:pPr>
    <w:rPr>
      <w:b/>
      <w:szCs w:val="20"/>
      <w:lang w:val="en-GB" w:eastAsia="zh-CN"/>
    </w:rPr>
  </w:style>
  <w:style w:type="paragraph" w:customStyle="1" w:styleId="2H2">
    <w:name w:val="Заголовок 2.H2"/>
    <w:basedOn w:val="a0"/>
    <w:next w:val="a0"/>
    <w:rsid w:val="00D10BEC"/>
    <w:pPr>
      <w:keepNext/>
      <w:tabs>
        <w:tab w:val="left" w:pos="-1080"/>
        <w:tab w:val="left" w:pos="-72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szCs w:val="20"/>
      <w:lang w:val="en-GB" w:eastAsia="zh-CN"/>
    </w:rPr>
  </w:style>
  <w:style w:type="paragraph" w:customStyle="1" w:styleId="DefinitionBody">
    <w:name w:val="DefinitionBody"/>
    <w:basedOn w:val="a0"/>
    <w:rsid w:val="00D10BEC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1TimesNewRoman124">
    <w:name w:val="Стиль Заголовок 1 + Times New Roman 12 пт не полужирный"/>
    <w:basedOn w:val="11"/>
    <w:rsid w:val="00D10BEC"/>
    <w:pPr>
      <w:keepLines w:val="0"/>
      <w:suppressAutoHyphens/>
      <w:overflowPunct w:val="0"/>
      <w:autoSpaceDE w:val="0"/>
      <w:spacing w:before="240" w:after="60"/>
      <w:jc w:val="center"/>
      <w:textAlignment w:val="baseline"/>
    </w:pPr>
    <w:rPr>
      <w:rFonts w:ascii="Times New Roman" w:eastAsia="Times New Roman" w:hAnsi="Times New Roman" w:cs="Times New Roman"/>
      <w:bCs w:val="0"/>
      <w:color w:val="auto"/>
      <w:kern w:val="2"/>
      <w:sz w:val="20"/>
      <w:szCs w:val="20"/>
      <w:lang w:eastAsia="zh-CN"/>
    </w:rPr>
  </w:style>
  <w:style w:type="paragraph" w:customStyle="1" w:styleId="Normal1">
    <w:name w:val="Normal1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1fc">
    <w:name w:val="Дата1"/>
    <w:basedOn w:val="a0"/>
    <w:next w:val="a0"/>
    <w:rsid w:val="00D10BEC"/>
    <w:pPr>
      <w:suppressAutoHyphens/>
      <w:spacing w:after="60"/>
      <w:jc w:val="both"/>
    </w:pPr>
    <w:rPr>
      <w:szCs w:val="20"/>
      <w:lang w:eastAsia="zh-CN"/>
    </w:rPr>
  </w:style>
  <w:style w:type="paragraph" w:customStyle="1" w:styleId="affff7">
    <w:name w:val="Заголовок раздела"/>
    <w:basedOn w:val="a0"/>
    <w:rsid w:val="00D10BEC"/>
    <w:pPr>
      <w:pageBreakBefore/>
      <w:widowControl w:val="0"/>
      <w:suppressAutoHyphens/>
      <w:overflowPunct w:val="0"/>
      <w:autoSpaceDE w:val="0"/>
      <w:spacing w:after="240"/>
      <w:jc w:val="center"/>
      <w:textAlignment w:val="baseline"/>
    </w:pPr>
    <w:rPr>
      <w:rFonts w:ascii="Arial" w:hAnsi="Arial" w:cs="Arial"/>
      <w:b/>
      <w:caps/>
      <w:lang w:eastAsia="zh-CN"/>
    </w:rPr>
  </w:style>
  <w:style w:type="paragraph" w:customStyle="1" w:styleId="2f">
    <w:name w:val="Маркированный список2"/>
    <w:basedOn w:val="a0"/>
    <w:rsid w:val="00D10BEC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zh-CN"/>
    </w:rPr>
  </w:style>
  <w:style w:type="paragraph" w:customStyle="1" w:styleId="-">
    <w:name w:val="- Текст таблицы"/>
    <w:basedOn w:val="a0"/>
    <w:rsid w:val="00D10BEC"/>
    <w:pPr>
      <w:numPr>
        <w:numId w:val="7"/>
      </w:numPr>
      <w:suppressAutoHyphens/>
      <w:spacing w:before="60"/>
    </w:pPr>
    <w:rPr>
      <w:rFonts w:ascii="Arial" w:hAnsi="Arial" w:cs="Arial"/>
      <w:spacing w:val="-5"/>
      <w:szCs w:val="20"/>
      <w:lang w:eastAsia="zh-CN"/>
    </w:rPr>
  </w:style>
  <w:style w:type="paragraph" w:customStyle="1" w:styleId="Iniiaiieoaeno">
    <w:name w:val="Iniiaiie oaeno"/>
    <w:basedOn w:val="a0"/>
    <w:rsid w:val="00D10BEC"/>
    <w:pPr>
      <w:suppressAutoHyphens/>
      <w:overflowPunct w:val="0"/>
      <w:autoSpaceDE w:val="0"/>
      <w:jc w:val="center"/>
    </w:pPr>
    <w:rPr>
      <w:sz w:val="32"/>
      <w:szCs w:val="20"/>
      <w:lang w:eastAsia="zh-CN"/>
    </w:rPr>
  </w:style>
  <w:style w:type="paragraph" w:customStyle="1" w:styleId="1fd">
    <w:name w:val="Цитата1"/>
    <w:basedOn w:val="a0"/>
    <w:rsid w:val="00D10BEC"/>
    <w:pPr>
      <w:shd w:val="clear" w:color="auto" w:fill="FFFFFF"/>
      <w:suppressAutoHyphens/>
      <w:spacing w:before="274" w:line="274" w:lineRule="exact"/>
      <w:ind w:left="5" w:right="34"/>
      <w:jc w:val="both"/>
    </w:pPr>
    <w:rPr>
      <w:b/>
      <w:bCs/>
      <w:color w:val="000000"/>
      <w:w w:val="86"/>
      <w:sz w:val="26"/>
      <w:szCs w:val="26"/>
      <w:lang w:eastAsia="zh-CN"/>
    </w:rPr>
  </w:style>
  <w:style w:type="paragraph" w:customStyle="1" w:styleId="FR2">
    <w:name w:val="FR2"/>
    <w:rsid w:val="00D10BEC"/>
    <w:pPr>
      <w:widowControl w:val="0"/>
      <w:suppressAutoHyphens/>
      <w:jc w:val="both"/>
    </w:pPr>
    <w:rPr>
      <w:sz w:val="22"/>
      <w:lang w:eastAsia="zh-CN"/>
    </w:rPr>
  </w:style>
  <w:style w:type="paragraph" w:customStyle="1" w:styleId="TableCellC">
    <w:name w:val="Table Cell C"/>
    <w:basedOn w:val="a0"/>
    <w:rsid w:val="00D10BEC"/>
    <w:pPr>
      <w:suppressAutoHyphens/>
      <w:jc w:val="center"/>
    </w:pPr>
    <w:rPr>
      <w:rFonts w:cs="Courier New"/>
      <w:sz w:val="22"/>
      <w:lang w:eastAsia="zh-CN"/>
    </w:rPr>
  </w:style>
  <w:style w:type="paragraph" w:customStyle="1" w:styleId="TableCellL">
    <w:name w:val="Table Cell L"/>
    <w:basedOn w:val="a0"/>
    <w:rsid w:val="00D10BEC"/>
    <w:pPr>
      <w:suppressAutoHyphens/>
    </w:pPr>
    <w:rPr>
      <w:rFonts w:cs="Courier New"/>
      <w:sz w:val="22"/>
      <w:lang w:eastAsia="zh-CN"/>
    </w:rPr>
  </w:style>
  <w:style w:type="paragraph" w:customStyle="1" w:styleId="212">
    <w:name w:val="Основной текст с отступом 21"/>
    <w:basedOn w:val="a0"/>
    <w:rsid w:val="00D10BEC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paragraph" w:customStyle="1" w:styleId="affff8">
    <w:name w:val="Знак Знак Знак Знак Знак Знак Знак Знак Знак Знак Знак Знак Знак Знак Знак Знак Знак Знак Знак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1fe">
    <w:name w:val="Знак Знак Знак1 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consplusnormal1">
    <w:name w:val="consplusnormal"/>
    <w:basedOn w:val="a0"/>
    <w:rsid w:val="00D10BEC"/>
    <w:pPr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nonformat0">
    <w:name w:val="consplusnonformat"/>
    <w:basedOn w:val="a0"/>
    <w:rsid w:val="00D10BEC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">
    <w:name w:val="Знак1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2">
    <w:name w:val="Основной текст с отступом 31"/>
    <w:basedOn w:val="a0"/>
    <w:rsid w:val="00D10BEC"/>
    <w:pPr>
      <w:suppressAutoHyphens/>
      <w:overflowPunct w:val="0"/>
      <w:autoSpaceDE w:val="0"/>
      <w:spacing w:line="288" w:lineRule="auto"/>
      <w:ind w:firstLine="567"/>
      <w:jc w:val="both"/>
      <w:textAlignment w:val="baseline"/>
    </w:pPr>
    <w:rPr>
      <w:sz w:val="28"/>
      <w:szCs w:val="20"/>
      <w:lang w:eastAsia="zh-CN"/>
    </w:rPr>
  </w:style>
  <w:style w:type="paragraph" w:customStyle="1" w:styleId="2f0">
    <w:name w:val="заголовок 2"/>
    <w:basedOn w:val="a0"/>
    <w:next w:val="a0"/>
    <w:rsid w:val="00D10BEC"/>
    <w:pPr>
      <w:keepNext/>
      <w:suppressAutoHyphens/>
      <w:overflowPunct w:val="0"/>
      <w:autoSpaceDE w:val="0"/>
      <w:spacing w:line="360" w:lineRule="auto"/>
      <w:jc w:val="center"/>
      <w:textAlignment w:val="baseline"/>
    </w:pPr>
    <w:rPr>
      <w:b/>
      <w:sz w:val="20"/>
      <w:szCs w:val="20"/>
      <w:lang w:eastAsia="zh-CN"/>
    </w:rPr>
  </w:style>
  <w:style w:type="paragraph" w:customStyle="1" w:styleId="normalred">
    <w:name w:val="normalred"/>
    <w:basedOn w:val="a0"/>
    <w:rsid w:val="00D10BEC"/>
    <w:pPr>
      <w:suppressAutoHyphens/>
      <w:spacing w:line="360" w:lineRule="exact"/>
      <w:ind w:firstLine="709"/>
      <w:jc w:val="both"/>
    </w:pPr>
    <w:rPr>
      <w:rFonts w:ascii="Antiqua" w:hAnsi="Antiqua" w:cs="Antiqua"/>
      <w:szCs w:val="20"/>
      <w:lang w:eastAsia="zh-CN"/>
    </w:rPr>
  </w:style>
  <w:style w:type="paragraph" w:customStyle="1" w:styleId="consplusnonformat00">
    <w:name w:val="consplusnonformat0"/>
    <w:basedOn w:val="a0"/>
    <w:rsid w:val="00D10BEC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styleId="affff9">
    <w:name w:val="annotation text"/>
    <w:basedOn w:val="a0"/>
    <w:link w:val="1ff0"/>
    <w:uiPriority w:val="99"/>
    <w:unhideWhenUsed/>
    <w:rsid w:val="00D10BEC"/>
    <w:pPr>
      <w:suppressAutoHyphens/>
    </w:pPr>
    <w:rPr>
      <w:sz w:val="20"/>
      <w:szCs w:val="20"/>
      <w:lang w:eastAsia="zh-CN"/>
    </w:rPr>
  </w:style>
  <w:style w:type="character" w:customStyle="1" w:styleId="1ff0">
    <w:name w:val="Текст примечания Знак1"/>
    <w:basedOn w:val="a1"/>
    <w:link w:val="affff9"/>
    <w:uiPriority w:val="99"/>
    <w:rsid w:val="00D10BEC"/>
    <w:rPr>
      <w:lang w:eastAsia="zh-CN"/>
    </w:rPr>
  </w:style>
  <w:style w:type="paragraph" w:styleId="affffa">
    <w:name w:val="annotation subject"/>
    <w:basedOn w:val="1fb"/>
    <w:next w:val="1fb"/>
    <w:link w:val="1ff1"/>
    <w:rsid w:val="00D10BEC"/>
    <w:pPr>
      <w:spacing w:before="0" w:after="60"/>
      <w:ind w:firstLine="0"/>
      <w:jc w:val="both"/>
    </w:pPr>
    <w:rPr>
      <w:b/>
      <w:bCs/>
    </w:rPr>
  </w:style>
  <w:style w:type="character" w:customStyle="1" w:styleId="1ff1">
    <w:name w:val="Тема примечания Знак1"/>
    <w:basedOn w:val="1ff0"/>
    <w:link w:val="affffa"/>
    <w:rsid w:val="00D10BEC"/>
    <w:rPr>
      <w:b/>
      <w:bCs/>
      <w:lang w:eastAsia="zh-CN"/>
    </w:rPr>
  </w:style>
  <w:style w:type="paragraph" w:customStyle="1" w:styleId="20">
    <w:name w:val="Нум.список 2"/>
    <w:basedOn w:val="a0"/>
    <w:next w:val="a0"/>
    <w:rsid w:val="00D10BEC"/>
    <w:pPr>
      <w:numPr>
        <w:numId w:val="8"/>
      </w:numPr>
      <w:tabs>
        <w:tab w:val="left" w:pos="576"/>
      </w:tabs>
      <w:suppressAutoHyphens/>
      <w:spacing w:before="360"/>
      <w:ind w:left="576" w:hanging="576"/>
      <w:jc w:val="both"/>
    </w:pPr>
    <w:rPr>
      <w:b/>
      <w:lang w:eastAsia="zh-CN"/>
    </w:rPr>
  </w:style>
  <w:style w:type="paragraph" w:customStyle="1" w:styleId="38">
    <w:name w:val="Нум.список 3"/>
    <w:basedOn w:val="a0"/>
    <w:rsid w:val="00D10BEC"/>
    <w:pPr>
      <w:tabs>
        <w:tab w:val="num" w:pos="0"/>
        <w:tab w:val="left" w:pos="720"/>
        <w:tab w:val="left" w:pos="1559"/>
      </w:tabs>
      <w:suppressAutoHyphens/>
      <w:spacing w:before="120" w:after="40"/>
      <w:ind w:left="720" w:hanging="720"/>
      <w:jc w:val="both"/>
    </w:pPr>
    <w:rPr>
      <w:lang w:eastAsia="zh-CN"/>
    </w:rPr>
  </w:style>
  <w:style w:type="paragraph" w:customStyle="1" w:styleId="42">
    <w:name w:val="Нум.список 4"/>
    <w:basedOn w:val="a0"/>
    <w:rsid w:val="00D10BEC"/>
    <w:pPr>
      <w:tabs>
        <w:tab w:val="num" w:pos="0"/>
        <w:tab w:val="left" w:pos="1701"/>
      </w:tabs>
      <w:suppressAutoHyphens/>
      <w:spacing w:before="80" w:after="40"/>
      <w:ind w:left="1701" w:hanging="992"/>
      <w:jc w:val="both"/>
    </w:pPr>
    <w:rPr>
      <w:lang w:val="en-US" w:eastAsia="zh-CN"/>
    </w:rPr>
  </w:style>
  <w:style w:type="paragraph" w:customStyle="1" w:styleId="0">
    <w:name w:val="Обычный Слева: 0 мм"/>
    <w:basedOn w:val="a0"/>
    <w:rsid w:val="00D10BEC"/>
    <w:pPr>
      <w:widowControl w:val="0"/>
      <w:tabs>
        <w:tab w:val="num" w:pos="0"/>
      </w:tabs>
      <w:suppressAutoHyphens/>
      <w:kinsoku w:val="0"/>
      <w:overflowPunct w:val="0"/>
      <w:autoSpaceDE w:val="0"/>
      <w:spacing w:line="360" w:lineRule="auto"/>
      <w:jc w:val="both"/>
    </w:pPr>
    <w:rPr>
      <w:szCs w:val="20"/>
      <w:lang w:eastAsia="zh-CN"/>
    </w:rPr>
  </w:style>
  <w:style w:type="paragraph" w:customStyle="1" w:styleId="3">
    <w:name w:val="Стиль3"/>
    <w:basedOn w:val="221"/>
    <w:rsid w:val="00D10BEC"/>
    <w:pPr>
      <w:widowControl w:val="0"/>
      <w:numPr>
        <w:numId w:val="6"/>
      </w:numPr>
      <w:tabs>
        <w:tab w:val="left" w:pos="360"/>
      </w:tabs>
      <w:spacing w:after="0" w:line="240" w:lineRule="auto"/>
      <w:ind w:left="283"/>
      <w:jc w:val="both"/>
      <w:textAlignment w:val="baseline"/>
    </w:pPr>
    <w:rPr>
      <w:sz w:val="24"/>
    </w:rPr>
  </w:style>
  <w:style w:type="paragraph" w:customStyle="1" w:styleId="Normal3">
    <w:name w:val="Normal3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styleId="30">
    <w:name w:val="List Bullet 3"/>
    <w:basedOn w:val="a0"/>
    <w:rsid w:val="00D10BEC"/>
    <w:pPr>
      <w:numPr>
        <w:numId w:val="2"/>
      </w:numPr>
      <w:suppressAutoHyphens/>
      <w:spacing w:after="60"/>
      <w:contextualSpacing/>
      <w:jc w:val="both"/>
    </w:pPr>
    <w:rPr>
      <w:lang w:eastAsia="zh-CN"/>
    </w:rPr>
  </w:style>
  <w:style w:type="paragraph" w:customStyle="1" w:styleId="affffb">
    <w:name w:val="Знак Знак Знак Знак Знак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msonormalcxspmiddle">
    <w:name w:val="msonormalcxspmiddle"/>
    <w:basedOn w:val="a0"/>
    <w:rsid w:val="00D10BEC"/>
    <w:pPr>
      <w:suppressAutoHyphens/>
      <w:spacing w:before="280" w:after="280"/>
    </w:pPr>
    <w:rPr>
      <w:lang w:eastAsia="zh-CN"/>
    </w:rPr>
  </w:style>
  <w:style w:type="paragraph" w:customStyle="1" w:styleId="affffc">
    <w:name w:val="Текст ЭР (см. также)"/>
    <w:basedOn w:val="a0"/>
    <w:next w:val="a0"/>
    <w:rsid w:val="00D10BEC"/>
    <w:pPr>
      <w:suppressAutoHyphens/>
      <w:autoSpaceDE w:val="0"/>
      <w:spacing w:before="200"/>
    </w:pPr>
    <w:rPr>
      <w:rFonts w:ascii="Arial" w:hAnsi="Arial" w:cs="Arial"/>
      <w:sz w:val="22"/>
      <w:szCs w:val="22"/>
      <w:lang w:eastAsia="zh-CN"/>
    </w:rPr>
  </w:style>
  <w:style w:type="paragraph" w:customStyle="1" w:styleId="affffd">
    <w:name w:val="Центрированный (таблица)"/>
    <w:basedOn w:val="a0"/>
    <w:next w:val="a0"/>
    <w:rsid w:val="00D10BEC"/>
    <w:pPr>
      <w:suppressAutoHyphens/>
      <w:autoSpaceDE w:val="0"/>
      <w:jc w:val="center"/>
    </w:pPr>
    <w:rPr>
      <w:rFonts w:ascii="Arial" w:hAnsi="Arial" w:cs="Arial"/>
      <w:lang w:eastAsia="zh-CN"/>
    </w:rPr>
  </w:style>
  <w:style w:type="paragraph" w:customStyle="1" w:styleId="320">
    <w:name w:val="Основной текст с отступом 32"/>
    <w:basedOn w:val="a0"/>
    <w:rsid w:val="00D10BEC"/>
    <w:pPr>
      <w:suppressAutoHyphens/>
      <w:overflowPunct w:val="0"/>
      <w:autoSpaceDE w:val="0"/>
      <w:spacing w:line="288" w:lineRule="auto"/>
      <w:ind w:firstLine="567"/>
      <w:jc w:val="both"/>
      <w:textAlignment w:val="baseline"/>
    </w:pPr>
    <w:rPr>
      <w:sz w:val="28"/>
      <w:szCs w:val="20"/>
      <w:lang w:eastAsia="zh-CN"/>
    </w:rPr>
  </w:style>
  <w:style w:type="paragraph" w:customStyle="1" w:styleId="321">
    <w:name w:val="Основной текст 32"/>
    <w:basedOn w:val="a0"/>
    <w:rsid w:val="00D10BEC"/>
    <w:pPr>
      <w:suppressAutoHyphens/>
      <w:jc w:val="both"/>
    </w:pPr>
    <w:rPr>
      <w:szCs w:val="20"/>
      <w:lang w:eastAsia="zh-CN"/>
    </w:rPr>
  </w:style>
  <w:style w:type="paragraph" w:customStyle="1" w:styleId="230">
    <w:name w:val="Основной текст 23"/>
    <w:basedOn w:val="a0"/>
    <w:rsid w:val="00D10BEC"/>
    <w:pPr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28"/>
      <w:szCs w:val="20"/>
      <w:lang w:eastAsia="zh-CN"/>
    </w:rPr>
  </w:style>
  <w:style w:type="paragraph" w:customStyle="1" w:styleId="2f1">
    <w:name w:val="Обычный2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Maintext22">
    <w:name w:val="Main text 2.2"/>
    <w:basedOn w:val="a0"/>
    <w:rsid w:val="00D10BEC"/>
    <w:pPr>
      <w:suppressAutoHyphens/>
    </w:pPr>
    <w:rPr>
      <w:rFonts w:cs="Calibri"/>
      <w:szCs w:val="20"/>
      <w:lang w:val="en-US" w:eastAsia="zh-CN"/>
    </w:rPr>
  </w:style>
  <w:style w:type="paragraph" w:customStyle="1" w:styleId="Bullets">
    <w:name w:val="Bullets"/>
    <w:basedOn w:val="aa"/>
    <w:rsid w:val="00D10BEC"/>
    <w:pPr>
      <w:numPr>
        <w:numId w:val="12"/>
      </w:numPr>
      <w:tabs>
        <w:tab w:val="left" w:pos="2268"/>
      </w:tabs>
      <w:spacing w:after="120"/>
      <w:jc w:val="both"/>
    </w:pPr>
    <w:rPr>
      <w:rFonts w:ascii="Arial" w:hAnsi="Arial" w:cs="Arial"/>
      <w:sz w:val="20"/>
      <w:lang w:eastAsia="zh-CN"/>
    </w:rPr>
  </w:style>
  <w:style w:type="paragraph" w:customStyle="1" w:styleId="affffe">
    <w:name w:val="обычный"/>
    <w:basedOn w:val="a0"/>
    <w:rsid w:val="00D10BEC"/>
    <w:pPr>
      <w:suppressAutoHyphens/>
    </w:pPr>
    <w:rPr>
      <w:color w:val="000000"/>
      <w:sz w:val="20"/>
      <w:szCs w:val="20"/>
      <w:lang w:eastAsia="zh-CN"/>
    </w:rPr>
  </w:style>
  <w:style w:type="paragraph" w:customStyle="1" w:styleId="afffff">
    <w:name w:val="Строка ссылки"/>
    <w:basedOn w:val="aa"/>
    <w:rsid w:val="00D10BEC"/>
    <w:pPr>
      <w:widowControl w:val="0"/>
      <w:autoSpaceDE w:val="0"/>
      <w:spacing w:before="240"/>
    </w:pPr>
    <w:rPr>
      <w:b/>
      <w:bCs/>
      <w:sz w:val="24"/>
      <w:szCs w:val="24"/>
      <w:lang w:eastAsia="zh-CN"/>
    </w:rPr>
  </w:style>
  <w:style w:type="paragraph" w:customStyle="1" w:styleId="afffff0">
    <w:name w:val="Содержимое таблицы"/>
    <w:basedOn w:val="a0"/>
    <w:rsid w:val="00D10BEC"/>
    <w:pPr>
      <w:suppressLineNumbers/>
      <w:suppressAutoHyphens/>
    </w:pPr>
    <w:rPr>
      <w:sz w:val="20"/>
      <w:szCs w:val="20"/>
      <w:lang w:eastAsia="zh-CN"/>
    </w:rPr>
  </w:style>
  <w:style w:type="paragraph" w:customStyle="1" w:styleId="afffff1">
    <w:name w:val="Заголовок таблицы"/>
    <w:basedOn w:val="afffff0"/>
    <w:rsid w:val="00D10BEC"/>
    <w:pPr>
      <w:jc w:val="center"/>
    </w:pPr>
    <w:rPr>
      <w:b/>
      <w:bCs/>
    </w:rPr>
  </w:style>
  <w:style w:type="paragraph" w:customStyle="1" w:styleId="afffff2">
    <w:name w:val="Содержимое врезки"/>
    <w:basedOn w:val="a0"/>
    <w:rsid w:val="00D10BEC"/>
    <w:pPr>
      <w:suppressAutoHyphens/>
    </w:pPr>
    <w:rPr>
      <w:sz w:val="20"/>
      <w:szCs w:val="20"/>
      <w:lang w:eastAsia="zh-CN"/>
    </w:rPr>
  </w:style>
  <w:style w:type="paragraph" w:customStyle="1" w:styleId="2f2">
    <w:name w:val="Абзац списка2"/>
    <w:basedOn w:val="a0"/>
    <w:rsid w:val="00D10BEC"/>
    <w:pPr>
      <w:suppressAutoHyphens/>
      <w:ind w:left="720"/>
      <w:contextualSpacing/>
    </w:pPr>
    <w:rPr>
      <w:sz w:val="20"/>
      <w:szCs w:val="20"/>
      <w:lang w:eastAsia="zh-CN"/>
    </w:rPr>
  </w:style>
  <w:style w:type="paragraph" w:customStyle="1" w:styleId="231">
    <w:name w:val="Основной текст с отступом 23"/>
    <w:basedOn w:val="a0"/>
    <w:rsid w:val="00D10BEC"/>
    <w:pPr>
      <w:suppressAutoHyphens/>
      <w:ind w:firstLine="720"/>
      <w:jc w:val="both"/>
    </w:pPr>
    <w:rPr>
      <w:sz w:val="28"/>
      <w:szCs w:val="28"/>
      <w:lang w:eastAsia="zh-CN"/>
    </w:rPr>
  </w:style>
  <w:style w:type="paragraph" w:customStyle="1" w:styleId="1ff2">
    <w:name w:val="Без интервала1"/>
    <w:rsid w:val="00D10BE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ff3">
    <w:name w:val="Обычный (веб)1"/>
    <w:basedOn w:val="a0"/>
    <w:rsid w:val="00D10BEC"/>
    <w:pPr>
      <w:suppressAutoHyphens/>
      <w:spacing w:before="28" w:after="28" w:line="276" w:lineRule="auto"/>
    </w:pPr>
    <w:rPr>
      <w:rFonts w:ascii="Calibri" w:eastAsia="Arial Unicode MS" w:hAnsi="Calibri" w:cs="font86"/>
      <w:kern w:val="2"/>
      <w:sz w:val="22"/>
      <w:szCs w:val="22"/>
      <w:lang w:eastAsia="zh-CN"/>
    </w:rPr>
  </w:style>
  <w:style w:type="paragraph" w:customStyle="1" w:styleId="TextNormal">
    <w:name w:val="Text Normal"/>
    <w:basedOn w:val="a0"/>
    <w:rsid w:val="00D10BEC"/>
    <w:pPr>
      <w:widowControl w:val="0"/>
      <w:tabs>
        <w:tab w:val="left" w:pos="0"/>
      </w:tabs>
      <w:suppressAutoHyphens/>
      <w:spacing w:after="120" w:line="276" w:lineRule="auto"/>
      <w:ind w:left="850" w:right="-1" w:hanging="283"/>
    </w:pPr>
    <w:rPr>
      <w:rFonts w:ascii="Arial" w:eastAsia="Arial Unicode MS" w:hAnsi="Arial" w:cs="Arial"/>
      <w:kern w:val="2"/>
      <w:sz w:val="22"/>
      <w:szCs w:val="22"/>
      <w:lang w:eastAsia="zh-CN"/>
    </w:rPr>
  </w:style>
  <w:style w:type="paragraph" w:customStyle="1" w:styleId="WW-0">
    <w:name w:val="WW-Заголовок"/>
    <w:basedOn w:val="a0"/>
    <w:next w:val="aa"/>
    <w:rsid w:val="00D10BEC"/>
    <w:pPr>
      <w:keepNext/>
      <w:suppressAutoHyphens/>
      <w:spacing w:before="240" w:after="120" w:line="276" w:lineRule="auto"/>
    </w:pPr>
    <w:rPr>
      <w:rFonts w:ascii="Arial" w:eastAsia="Arial Unicode MS" w:hAnsi="Arial" w:cs="Mangal"/>
      <w:kern w:val="2"/>
      <w:sz w:val="28"/>
      <w:szCs w:val="28"/>
      <w:lang w:eastAsia="zh-CN"/>
    </w:rPr>
  </w:style>
  <w:style w:type="paragraph" w:customStyle="1" w:styleId="39">
    <w:name w:val="Основной текст3"/>
    <w:basedOn w:val="a0"/>
    <w:rsid w:val="00D10BEC"/>
    <w:pPr>
      <w:widowControl w:val="0"/>
      <w:shd w:val="clear" w:color="auto" w:fill="FFFFFF"/>
      <w:suppressAutoHyphens/>
      <w:spacing w:before="240" w:after="240" w:line="0" w:lineRule="atLeast"/>
    </w:pPr>
    <w:rPr>
      <w:sz w:val="20"/>
      <w:szCs w:val="20"/>
      <w:lang w:eastAsia="zh-CN"/>
    </w:rPr>
  </w:style>
  <w:style w:type="paragraph" w:customStyle="1" w:styleId="HTML1">
    <w:name w:val="Стандартный HTML1"/>
    <w:basedOn w:val="a0"/>
    <w:rsid w:val="00D10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D10BEC"/>
    <w:pPr>
      <w:suppressAutoHyphens/>
      <w:spacing w:after="6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D10BEC"/>
    <w:rPr>
      <w:rFonts w:ascii="Courier New" w:hAnsi="Courier New" w:cs="Courier New"/>
      <w:lang w:eastAsia="zh-CN"/>
    </w:rPr>
  </w:style>
  <w:style w:type="paragraph" w:customStyle="1" w:styleId="Standard">
    <w:name w:val="Standard"/>
    <w:rsid w:val="00D10BEC"/>
    <w:pPr>
      <w:widowControl w:val="0"/>
      <w:suppressAutoHyphens/>
      <w:textAlignment w:val="baseline"/>
    </w:pPr>
    <w:rPr>
      <w:rFonts w:eastAsia="Lucida Sans Unicode"/>
      <w:color w:val="00000A"/>
      <w:kern w:val="2"/>
      <w:sz w:val="24"/>
      <w:szCs w:val="24"/>
      <w:lang w:eastAsia="hi-IN" w:bidi="hi-IN"/>
    </w:rPr>
  </w:style>
  <w:style w:type="paragraph" w:customStyle="1" w:styleId="Standarduser">
    <w:name w:val="Standard (user)"/>
    <w:rsid w:val="00D10BEC"/>
    <w:pPr>
      <w:widowControl w:val="0"/>
      <w:suppressAutoHyphens/>
      <w:textAlignment w:val="baseline"/>
    </w:pPr>
    <w:rPr>
      <w:rFonts w:eastAsia="Lucida Sans Unicode"/>
      <w:color w:val="00000A"/>
      <w:kern w:val="2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user"/>
    <w:rsid w:val="00D10BEC"/>
    <w:pPr>
      <w:widowControl/>
    </w:pPr>
    <w:rPr>
      <w:rFonts w:ascii="Liberation Serif" w:eastAsia="SimSun" w:hAnsi="Liberation Serif" w:cs="Mangal"/>
      <w:color w:val="000000"/>
    </w:rPr>
  </w:style>
  <w:style w:type="paragraph" w:customStyle="1" w:styleId="TableContents">
    <w:name w:val="Table Contents"/>
    <w:basedOn w:val="Standard"/>
    <w:rsid w:val="00D10BEC"/>
  </w:style>
  <w:style w:type="paragraph" w:customStyle="1" w:styleId="2f3">
    <w:name w:val="Обычный (веб)2"/>
    <w:basedOn w:val="a0"/>
    <w:rsid w:val="00D10BEC"/>
    <w:pPr>
      <w:suppressAutoHyphens/>
      <w:spacing w:before="200" w:after="200"/>
      <w:ind w:left="200" w:right="200"/>
    </w:pPr>
    <w:rPr>
      <w:sz w:val="20"/>
      <w:szCs w:val="20"/>
      <w:lang w:eastAsia="zh-CN"/>
    </w:rPr>
  </w:style>
  <w:style w:type="character" w:customStyle="1" w:styleId="FontStyle17">
    <w:name w:val="Font Style17"/>
    <w:rsid w:val="001153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1153A0"/>
    <w:pPr>
      <w:widowControl w:val="0"/>
      <w:suppressAutoHyphens/>
      <w:autoSpaceDE w:val="0"/>
      <w:spacing w:line="319" w:lineRule="exact"/>
      <w:ind w:firstLine="564"/>
      <w:jc w:val="both"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00FD2"/>
    <w:rPr>
      <w:sz w:val="24"/>
      <w:szCs w:val="24"/>
    </w:rPr>
  </w:style>
  <w:style w:type="paragraph" w:styleId="11">
    <w:name w:val="heading 1"/>
    <w:basedOn w:val="a0"/>
    <w:next w:val="a0"/>
    <w:link w:val="12"/>
    <w:qFormat/>
    <w:rsid w:val="00CF60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2"/>
    <w:qFormat/>
    <w:rsid w:val="00D10BEC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31">
    <w:name w:val="heading 3"/>
    <w:basedOn w:val="a0"/>
    <w:next w:val="a0"/>
    <w:link w:val="32"/>
    <w:unhideWhenUsed/>
    <w:qFormat/>
    <w:rsid w:val="00D10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00FD2"/>
    <w:pPr>
      <w:keepNext/>
      <w:suppressAutoHyphens/>
      <w:jc w:val="center"/>
      <w:outlineLvl w:val="3"/>
    </w:pPr>
    <w:rPr>
      <w:b/>
      <w:bCs/>
      <w:sz w:val="36"/>
      <w:lang w:eastAsia="ar-SA"/>
    </w:rPr>
  </w:style>
  <w:style w:type="paragraph" w:styleId="5">
    <w:name w:val="heading 5"/>
    <w:basedOn w:val="a0"/>
    <w:next w:val="a0"/>
    <w:link w:val="50"/>
    <w:qFormat/>
    <w:rsid w:val="00D10BEC"/>
    <w:pPr>
      <w:numPr>
        <w:ilvl w:val="4"/>
        <w:numId w:val="1"/>
      </w:numPr>
      <w:suppressAutoHyphens/>
      <w:spacing w:before="240" w:after="60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0"/>
    <w:next w:val="a0"/>
    <w:link w:val="60"/>
    <w:qFormat/>
    <w:rsid w:val="00D10BEC"/>
    <w:pPr>
      <w:numPr>
        <w:ilvl w:val="5"/>
        <w:numId w:val="1"/>
      </w:numPr>
      <w:suppressAutoHyphens/>
      <w:spacing w:before="240" w:after="60"/>
      <w:jc w:val="both"/>
      <w:outlineLvl w:val="5"/>
    </w:pPr>
    <w:rPr>
      <w:b/>
      <w:bCs/>
      <w:sz w:val="22"/>
      <w:szCs w:val="22"/>
      <w:lang w:eastAsia="zh-CN"/>
    </w:rPr>
  </w:style>
  <w:style w:type="paragraph" w:styleId="8">
    <w:name w:val="heading 8"/>
    <w:basedOn w:val="a0"/>
    <w:next w:val="a0"/>
    <w:link w:val="80"/>
    <w:qFormat/>
    <w:rsid w:val="00D10BEC"/>
    <w:pPr>
      <w:numPr>
        <w:ilvl w:val="7"/>
        <w:numId w:val="1"/>
      </w:numPr>
      <w:suppressAutoHyphens/>
      <w:spacing w:before="240" w:after="60"/>
      <w:jc w:val="both"/>
      <w:outlineLvl w:val="7"/>
    </w:pPr>
    <w:rPr>
      <w:i/>
      <w:iCs/>
      <w:lang w:eastAsia="zh-CN"/>
    </w:rPr>
  </w:style>
  <w:style w:type="paragraph" w:styleId="9">
    <w:name w:val="heading 9"/>
    <w:basedOn w:val="a0"/>
    <w:next w:val="a0"/>
    <w:link w:val="90"/>
    <w:qFormat/>
    <w:rsid w:val="00D10BEC"/>
    <w:pPr>
      <w:numPr>
        <w:ilvl w:val="8"/>
        <w:numId w:val="1"/>
      </w:numPr>
      <w:suppressAutoHyphens/>
      <w:spacing w:before="240" w:after="60"/>
      <w:jc w:val="both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F346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F3460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96CCB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7">
    <w:name w:val="Знак Знак Знак Знак"/>
    <w:basedOn w:val="a0"/>
    <w:rsid w:val="00C2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1"/>
    <w:rsid w:val="00C2723E"/>
  </w:style>
  <w:style w:type="paragraph" w:styleId="a8">
    <w:name w:val="List Paragraph"/>
    <w:basedOn w:val="a0"/>
    <w:qFormat/>
    <w:rsid w:val="00825E48"/>
    <w:pPr>
      <w:ind w:left="720"/>
      <w:contextualSpacing/>
    </w:pPr>
  </w:style>
  <w:style w:type="paragraph" w:customStyle="1" w:styleId="a9">
    <w:name w:val="Знак Знак Знак Знак"/>
    <w:basedOn w:val="a0"/>
    <w:rsid w:val="00CF42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0"/>
    <w:link w:val="ab"/>
    <w:rsid w:val="00333BE4"/>
    <w:pPr>
      <w:suppressAutoHyphens/>
    </w:pPr>
    <w:rPr>
      <w:sz w:val="28"/>
      <w:szCs w:val="20"/>
    </w:rPr>
  </w:style>
  <w:style w:type="character" w:customStyle="1" w:styleId="ab">
    <w:name w:val="Основной текст Знак"/>
    <w:basedOn w:val="a1"/>
    <w:link w:val="aa"/>
    <w:rsid w:val="00333BE4"/>
    <w:rPr>
      <w:sz w:val="28"/>
    </w:rPr>
  </w:style>
  <w:style w:type="paragraph" w:customStyle="1" w:styleId="13">
    <w:name w:val="Абзац списка1"/>
    <w:basedOn w:val="a0"/>
    <w:rsid w:val="006125A3"/>
    <w:pPr>
      <w:ind w:left="720"/>
      <w:contextualSpacing/>
    </w:pPr>
  </w:style>
  <w:style w:type="character" w:customStyle="1" w:styleId="12">
    <w:name w:val="Заголовок 1 Знак"/>
    <w:basedOn w:val="a1"/>
    <w:link w:val="11"/>
    <w:rsid w:val="00CF6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Знак Знак Знак Знак"/>
    <w:basedOn w:val="a0"/>
    <w:rsid w:val="003C31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0"/>
    <w:rsid w:val="00C66E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 Indent"/>
    <w:basedOn w:val="a0"/>
    <w:link w:val="af"/>
    <w:rsid w:val="00F201B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F201B6"/>
    <w:rPr>
      <w:sz w:val="24"/>
      <w:szCs w:val="24"/>
    </w:rPr>
  </w:style>
  <w:style w:type="character" w:customStyle="1" w:styleId="32">
    <w:name w:val="Заголовок 3 Знак"/>
    <w:basedOn w:val="a1"/>
    <w:link w:val="31"/>
    <w:rsid w:val="00D10B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2">
    <w:name w:val="Заголовок 2 Знак"/>
    <w:basedOn w:val="a1"/>
    <w:link w:val="2"/>
    <w:rsid w:val="00D10BEC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D10BEC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D10BEC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basedOn w:val="a1"/>
    <w:link w:val="8"/>
    <w:rsid w:val="00D10BEC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1"/>
    <w:link w:val="9"/>
    <w:rsid w:val="00D10BEC"/>
    <w:rPr>
      <w:rFonts w:ascii="Arial" w:hAnsi="Arial" w:cs="Arial"/>
      <w:sz w:val="22"/>
      <w:szCs w:val="22"/>
      <w:lang w:eastAsia="zh-CN"/>
    </w:rPr>
  </w:style>
  <w:style w:type="character" w:customStyle="1" w:styleId="40">
    <w:name w:val="Заголовок 4 Знак"/>
    <w:basedOn w:val="a1"/>
    <w:link w:val="4"/>
    <w:rsid w:val="00D10BEC"/>
    <w:rPr>
      <w:b/>
      <w:bCs/>
      <w:sz w:val="36"/>
      <w:szCs w:val="24"/>
      <w:lang w:eastAsia="ar-SA"/>
    </w:rPr>
  </w:style>
  <w:style w:type="character" w:customStyle="1" w:styleId="WW8Num1z0">
    <w:name w:val="WW8Num1z0"/>
    <w:rsid w:val="00D10BEC"/>
  </w:style>
  <w:style w:type="character" w:customStyle="1" w:styleId="WW8Num1z1">
    <w:name w:val="WW8Num1z1"/>
    <w:rsid w:val="00D10BEC"/>
  </w:style>
  <w:style w:type="character" w:customStyle="1" w:styleId="WW8Num1z2">
    <w:name w:val="WW8Num1z2"/>
    <w:rsid w:val="00D10BEC"/>
  </w:style>
  <w:style w:type="character" w:customStyle="1" w:styleId="WW8Num1z3">
    <w:name w:val="WW8Num1z3"/>
    <w:rsid w:val="00D10BEC"/>
  </w:style>
  <w:style w:type="character" w:customStyle="1" w:styleId="WW8Num1z4">
    <w:name w:val="WW8Num1z4"/>
    <w:rsid w:val="00D10BEC"/>
  </w:style>
  <w:style w:type="character" w:customStyle="1" w:styleId="WW8Num1z5">
    <w:name w:val="WW8Num1z5"/>
    <w:rsid w:val="00D10BEC"/>
  </w:style>
  <w:style w:type="character" w:customStyle="1" w:styleId="WW8Num1z6">
    <w:name w:val="WW8Num1z6"/>
    <w:rsid w:val="00D10BEC"/>
  </w:style>
  <w:style w:type="character" w:customStyle="1" w:styleId="WW8Num1z7">
    <w:name w:val="WW8Num1z7"/>
    <w:rsid w:val="00D10BEC"/>
  </w:style>
  <w:style w:type="character" w:customStyle="1" w:styleId="WW8Num1z8">
    <w:name w:val="WW8Num1z8"/>
    <w:rsid w:val="00D10BEC"/>
  </w:style>
  <w:style w:type="character" w:customStyle="1" w:styleId="WW8Num2z0">
    <w:name w:val="WW8Num2z0"/>
    <w:rsid w:val="00D10BEC"/>
    <w:rPr>
      <w:rFonts w:ascii="Symbol" w:hAnsi="Symbol" w:cs="Symbol" w:hint="default"/>
    </w:rPr>
  </w:style>
  <w:style w:type="character" w:customStyle="1" w:styleId="WW8Num3z0">
    <w:name w:val="WW8Num3z0"/>
    <w:rsid w:val="00D10BEC"/>
    <w:rPr>
      <w:rFonts w:ascii="Roboto Slab" w:hAnsi="Roboto Slab" w:cs="Times New Roman" w:hint="default"/>
      <w:b w:val="0"/>
      <w:bCs w:val="0"/>
      <w:sz w:val="22"/>
      <w:szCs w:val="22"/>
      <w:lang w:val="ru-RU" w:eastAsia="ru-RU"/>
    </w:rPr>
  </w:style>
  <w:style w:type="character" w:customStyle="1" w:styleId="WW8Num4z0">
    <w:name w:val="WW8Num4z0"/>
    <w:rsid w:val="00D10BEC"/>
    <w:rPr>
      <w:rFonts w:ascii="Symbol" w:hAnsi="Symbol" w:cs="Symbol"/>
    </w:rPr>
  </w:style>
  <w:style w:type="character" w:customStyle="1" w:styleId="WW8Num5z0">
    <w:name w:val="WW8Num5z0"/>
    <w:rsid w:val="00D10BEC"/>
    <w:rPr>
      <w:rFonts w:cs="Times New Roman"/>
    </w:rPr>
  </w:style>
  <w:style w:type="character" w:customStyle="1" w:styleId="WW8Num6z0">
    <w:name w:val="WW8Num6z0"/>
    <w:rsid w:val="00D10BEC"/>
    <w:rPr>
      <w:rFonts w:ascii="Times New Roman" w:hAnsi="Times New Roman" w:cs="Times New Roman" w:hint="default"/>
    </w:rPr>
  </w:style>
  <w:style w:type="character" w:customStyle="1" w:styleId="WW8Num7z0">
    <w:name w:val="WW8Num7z0"/>
    <w:rsid w:val="00D10BEC"/>
    <w:rPr>
      <w:rFonts w:ascii="Times New Roman" w:hAnsi="Times New Roman" w:cs="Times New Roman" w:hint="default"/>
      <w:sz w:val="22"/>
    </w:rPr>
  </w:style>
  <w:style w:type="character" w:customStyle="1" w:styleId="WW8Num8z0">
    <w:name w:val="WW8Num8z0"/>
    <w:rsid w:val="00D10BEC"/>
    <w:rPr>
      <w:rFonts w:cs="Times New Roman" w:hint="default"/>
    </w:rPr>
  </w:style>
  <w:style w:type="character" w:customStyle="1" w:styleId="WW8Num9z0">
    <w:name w:val="WW8Num9z0"/>
    <w:rsid w:val="00D10BEC"/>
    <w:rPr>
      <w:rFonts w:cs="Times New Roman"/>
    </w:rPr>
  </w:style>
  <w:style w:type="character" w:customStyle="1" w:styleId="WW8Num10z0">
    <w:name w:val="WW8Num10z0"/>
    <w:rsid w:val="00D10BEC"/>
    <w:rPr>
      <w:rFonts w:cs="Times New Roman" w:hint="default"/>
    </w:rPr>
  </w:style>
  <w:style w:type="character" w:customStyle="1" w:styleId="WW8Num11z0">
    <w:name w:val="WW8Num11z0"/>
    <w:rsid w:val="00D10BEC"/>
    <w:rPr>
      <w:rFonts w:cs="Times New Roman" w:hint="default"/>
    </w:rPr>
  </w:style>
  <w:style w:type="character" w:customStyle="1" w:styleId="WW8Num11z1">
    <w:name w:val="WW8Num11z1"/>
    <w:rsid w:val="00D10BEC"/>
  </w:style>
  <w:style w:type="character" w:customStyle="1" w:styleId="WW8Num11z2">
    <w:name w:val="WW8Num11z2"/>
    <w:rsid w:val="00D10BEC"/>
  </w:style>
  <w:style w:type="character" w:customStyle="1" w:styleId="WW8Num11z3">
    <w:name w:val="WW8Num11z3"/>
    <w:rsid w:val="00D10BEC"/>
  </w:style>
  <w:style w:type="character" w:customStyle="1" w:styleId="WW8Num11z4">
    <w:name w:val="WW8Num11z4"/>
    <w:rsid w:val="00D10BEC"/>
  </w:style>
  <w:style w:type="character" w:customStyle="1" w:styleId="WW8Num11z5">
    <w:name w:val="WW8Num11z5"/>
    <w:rsid w:val="00D10BEC"/>
  </w:style>
  <w:style w:type="character" w:customStyle="1" w:styleId="WW8Num11z6">
    <w:name w:val="WW8Num11z6"/>
    <w:rsid w:val="00D10BEC"/>
  </w:style>
  <w:style w:type="character" w:customStyle="1" w:styleId="WW8Num11z7">
    <w:name w:val="WW8Num11z7"/>
    <w:rsid w:val="00D10BEC"/>
  </w:style>
  <w:style w:type="character" w:customStyle="1" w:styleId="WW8Num11z8">
    <w:name w:val="WW8Num11z8"/>
    <w:rsid w:val="00D10BEC"/>
  </w:style>
  <w:style w:type="character" w:customStyle="1" w:styleId="WW8Num12z0">
    <w:name w:val="WW8Num12z0"/>
    <w:rsid w:val="00D10BEC"/>
    <w:rPr>
      <w:rFonts w:ascii="Symbol" w:hAnsi="Symbol" w:cs="Symbol" w:hint="default"/>
    </w:rPr>
  </w:style>
  <w:style w:type="character" w:customStyle="1" w:styleId="WW8Num2z1">
    <w:name w:val="WW8Num2z1"/>
    <w:rsid w:val="00D10BEC"/>
  </w:style>
  <w:style w:type="character" w:customStyle="1" w:styleId="WW8Num2z2">
    <w:name w:val="WW8Num2z2"/>
    <w:rsid w:val="00D10BEC"/>
    <w:rPr>
      <w:color w:val="000000"/>
      <w:sz w:val="22"/>
      <w:szCs w:val="22"/>
    </w:rPr>
  </w:style>
  <w:style w:type="character" w:customStyle="1" w:styleId="WW8Num2z3">
    <w:name w:val="WW8Num2z3"/>
    <w:rsid w:val="00D10BEC"/>
  </w:style>
  <w:style w:type="character" w:customStyle="1" w:styleId="WW8Num2z4">
    <w:name w:val="WW8Num2z4"/>
    <w:rsid w:val="00D10BEC"/>
  </w:style>
  <w:style w:type="character" w:customStyle="1" w:styleId="WW8Num2z5">
    <w:name w:val="WW8Num2z5"/>
    <w:rsid w:val="00D10BEC"/>
  </w:style>
  <w:style w:type="character" w:customStyle="1" w:styleId="WW8Num2z6">
    <w:name w:val="WW8Num2z6"/>
    <w:rsid w:val="00D10BEC"/>
  </w:style>
  <w:style w:type="character" w:customStyle="1" w:styleId="WW8Num2z7">
    <w:name w:val="WW8Num2z7"/>
    <w:rsid w:val="00D10BEC"/>
  </w:style>
  <w:style w:type="character" w:customStyle="1" w:styleId="WW8Num2z8">
    <w:name w:val="WW8Num2z8"/>
    <w:rsid w:val="00D10BEC"/>
  </w:style>
  <w:style w:type="character" w:customStyle="1" w:styleId="WW8Num12z1">
    <w:name w:val="WW8Num12z1"/>
    <w:rsid w:val="00D10BEC"/>
  </w:style>
  <w:style w:type="character" w:customStyle="1" w:styleId="WW8Num12z2">
    <w:name w:val="WW8Num12z2"/>
    <w:rsid w:val="00D10BEC"/>
  </w:style>
  <w:style w:type="character" w:customStyle="1" w:styleId="WW8Num12z3">
    <w:name w:val="WW8Num12z3"/>
    <w:rsid w:val="00D10BEC"/>
  </w:style>
  <w:style w:type="character" w:customStyle="1" w:styleId="WW8Num12z4">
    <w:name w:val="WW8Num12z4"/>
    <w:rsid w:val="00D10BEC"/>
  </w:style>
  <w:style w:type="character" w:customStyle="1" w:styleId="WW8Num12z5">
    <w:name w:val="WW8Num12z5"/>
    <w:rsid w:val="00D10BEC"/>
  </w:style>
  <w:style w:type="character" w:customStyle="1" w:styleId="WW8Num12z6">
    <w:name w:val="WW8Num12z6"/>
    <w:rsid w:val="00D10BEC"/>
  </w:style>
  <w:style w:type="character" w:customStyle="1" w:styleId="WW8Num12z7">
    <w:name w:val="WW8Num12z7"/>
    <w:rsid w:val="00D10BEC"/>
  </w:style>
  <w:style w:type="character" w:customStyle="1" w:styleId="WW8Num12z8">
    <w:name w:val="WW8Num12z8"/>
    <w:rsid w:val="00D10BEC"/>
  </w:style>
  <w:style w:type="character" w:customStyle="1" w:styleId="WW8Num13z0">
    <w:name w:val="WW8Num13z0"/>
    <w:rsid w:val="00D10BEC"/>
    <w:rPr>
      <w:rFonts w:ascii="Symbol" w:hAnsi="Symbol" w:cs="Symbol" w:hint="default"/>
    </w:rPr>
  </w:style>
  <w:style w:type="character" w:customStyle="1" w:styleId="WW8Num14z0">
    <w:name w:val="WW8Num14z0"/>
    <w:rsid w:val="00D10BEC"/>
    <w:rPr>
      <w:b/>
    </w:rPr>
  </w:style>
  <w:style w:type="character" w:customStyle="1" w:styleId="WW8Num14z1">
    <w:name w:val="WW8Num14z1"/>
    <w:rsid w:val="00D10BEC"/>
    <w:rPr>
      <w:b/>
      <w:sz w:val="24"/>
    </w:rPr>
  </w:style>
  <w:style w:type="character" w:customStyle="1" w:styleId="WW8Num14z2">
    <w:name w:val="WW8Num14z2"/>
    <w:rsid w:val="00D10BEC"/>
    <w:rPr>
      <w:b w:val="0"/>
      <w:bCs/>
      <w:sz w:val="24"/>
      <w:szCs w:val="24"/>
    </w:rPr>
  </w:style>
  <w:style w:type="character" w:customStyle="1" w:styleId="WW8Num14z3">
    <w:name w:val="WW8Num14z3"/>
    <w:rsid w:val="00D10BEC"/>
    <w:rPr>
      <w:b w:val="0"/>
    </w:rPr>
  </w:style>
  <w:style w:type="character" w:customStyle="1" w:styleId="WW8Num15z0">
    <w:name w:val="WW8Num15z0"/>
    <w:rsid w:val="00D10BEC"/>
  </w:style>
  <w:style w:type="character" w:customStyle="1" w:styleId="WW8Num15z1">
    <w:name w:val="WW8Num15z1"/>
    <w:rsid w:val="00D10BEC"/>
  </w:style>
  <w:style w:type="character" w:customStyle="1" w:styleId="WW8Num15z2">
    <w:name w:val="WW8Num15z2"/>
    <w:rsid w:val="00D10BEC"/>
  </w:style>
  <w:style w:type="character" w:customStyle="1" w:styleId="WW8Num15z3">
    <w:name w:val="WW8Num15z3"/>
    <w:rsid w:val="00D10BEC"/>
  </w:style>
  <w:style w:type="character" w:customStyle="1" w:styleId="WW8Num15z4">
    <w:name w:val="WW8Num15z4"/>
    <w:rsid w:val="00D10BEC"/>
  </w:style>
  <w:style w:type="character" w:customStyle="1" w:styleId="WW8Num15z5">
    <w:name w:val="WW8Num15z5"/>
    <w:rsid w:val="00D10BEC"/>
  </w:style>
  <w:style w:type="character" w:customStyle="1" w:styleId="WW8Num15z6">
    <w:name w:val="WW8Num15z6"/>
    <w:rsid w:val="00D10BEC"/>
  </w:style>
  <w:style w:type="character" w:customStyle="1" w:styleId="WW8Num15z7">
    <w:name w:val="WW8Num15z7"/>
    <w:rsid w:val="00D10BEC"/>
  </w:style>
  <w:style w:type="character" w:customStyle="1" w:styleId="WW8Num15z8">
    <w:name w:val="WW8Num15z8"/>
    <w:rsid w:val="00D10BEC"/>
  </w:style>
  <w:style w:type="character" w:customStyle="1" w:styleId="WW8Num13z1">
    <w:name w:val="WW8Num13z1"/>
    <w:rsid w:val="00D10BEC"/>
    <w:rPr>
      <w:rFonts w:cs="Times New Roman"/>
      <w:sz w:val="24"/>
      <w:szCs w:val="24"/>
      <w:lang w:eastAsia="ru-RU"/>
    </w:rPr>
  </w:style>
  <w:style w:type="character" w:customStyle="1" w:styleId="WW8Num16z0">
    <w:name w:val="WW8Num16z0"/>
    <w:rsid w:val="00D10BEC"/>
    <w:rPr>
      <w:rFonts w:ascii="Times New Roman CYR" w:hAnsi="Times New Roman CYR" w:cs="Times New Roman CYR" w:hint="default"/>
    </w:rPr>
  </w:style>
  <w:style w:type="character" w:customStyle="1" w:styleId="WW8Num16z1">
    <w:name w:val="WW8Num16z1"/>
    <w:rsid w:val="00D10BEC"/>
    <w:rPr>
      <w:rFonts w:cs="Times New Roman"/>
    </w:rPr>
  </w:style>
  <w:style w:type="character" w:customStyle="1" w:styleId="WW8Num17z0">
    <w:name w:val="WW8Num17z0"/>
    <w:rsid w:val="00D10BEC"/>
    <w:rPr>
      <w:rFonts w:cs="Times New Roman"/>
    </w:rPr>
  </w:style>
  <w:style w:type="character" w:customStyle="1" w:styleId="WW8Num5z1">
    <w:name w:val="WW8Num5z1"/>
    <w:rsid w:val="00D10BEC"/>
    <w:rPr>
      <w:rFonts w:ascii="Courier New" w:hAnsi="Courier New" w:cs="Courier New"/>
      <w:sz w:val="20"/>
    </w:rPr>
  </w:style>
  <w:style w:type="character" w:customStyle="1" w:styleId="WW8Num5z2">
    <w:name w:val="WW8Num5z2"/>
    <w:rsid w:val="00D10BEC"/>
    <w:rPr>
      <w:rFonts w:ascii="Wingdings" w:hAnsi="Wingdings" w:cs="Wingdings"/>
      <w:sz w:val="20"/>
    </w:rPr>
  </w:style>
  <w:style w:type="character" w:customStyle="1" w:styleId="WW8Num6z1">
    <w:name w:val="WW8Num6z1"/>
    <w:rsid w:val="00D10BEC"/>
    <w:rPr>
      <w:rFonts w:ascii="Courier New" w:hAnsi="Courier New" w:cs="Courier New"/>
    </w:rPr>
  </w:style>
  <w:style w:type="character" w:customStyle="1" w:styleId="WW8Num6z2">
    <w:name w:val="WW8Num6z2"/>
    <w:rsid w:val="00D10BEC"/>
    <w:rPr>
      <w:rFonts w:ascii="Wingdings" w:hAnsi="Wingdings" w:cs="Wingdings"/>
    </w:rPr>
  </w:style>
  <w:style w:type="character" w:customStyle="1" w:styleId="WW8Num7z1">
    <w:name w:val="WW8Num7z1"/>
    <w:rsid w:val="00D10BEC"/>
    <w:rPr>
      <w:rFonts w:ascii="Courier New" w:hAnsi="Courier New" w:cs="Courier New"/>
      <w:sz w:val="20"/>
    </w:rPr>
  </w:style>
  <w:style w:type="character" w:customStyle="1" w:styleId="WW8Num7z2">
    <w:name w:val="WW8Num7z2"/>
    <w:rsid w:val="00D10BEC"/>
    <w:rPr>
      <w:rFonts w:ascii="Wingdings" w:hAnsi="Wingdings" w:cs="Wingdings"/>
      <w:sz w:val="20"/>
    </w:rPr>
  </w:style>
  <w:style w:type="character" w:customStyle="1" w:styleId="WW8Num8z1">
    <w:name w:val="WW8Num8z1"/>
    <w:rsid w:val="00D10BEC"/>
    <w:rPr>
      <w:rFonts w:ascii="Courier New" w:hAnsi="Courier New" w:cs="Courier New"/>
      <w:sz w:val="20"/>
    </w:rPr>
  </w:style>
  <w:style w:type="character" w:customStyle="1" w:styleId="WW8Num8z2">
    <w:name w:val="WW8Num8z2"/>
    <w:rsid w:val="00D10BEC"/>
    <w:rPr>
      <w:rFonts w:ascii="Wingdings" w:hAnsi="Wingdings" w:cs="Wingdings"/>
      <w:sz w:val="20"/>
    </w:rPr>
  </w:style>
  <w:style w:type="character" w:customStyle="1" w:styleId="WW8Num9z1">
    <w:name w:val="WW8Num9z1"/>
    <w:rsid w:val="00D10BEC"/>
    <w:rPr>
      <w:rFonts w:ascii="Courier New" w:hAnsi="Courier New" w:cs="Courier New"/>
      <w:sz w:val="20"/>
    </w:rPr>
  </w:style>
  <w:style w:type="character" w:customStyle="1" w:styleId="WW8Num9z2">
    <w:name w:val="WW8Num9z2"/>
    <w:rsid w:val="00D10BEC"/>
    <w:rPr>
      <w:rFonts w:ascii="Wingdings" w:hAnsi="Wingdings" w:cs="Wingdings"/>
      <w:sz w:val="20"/>
    </w:rPr>
  </w:style>
  <w:style w:type="character" w:customStyle="1" w:styleId="WW8Num10z1">
    <w:name w:val="WW8Num10z1"/>
    <w:rsid w:val="00D10BEC"/>
    <w:rPr>
      <w:rFonts w:ascii="Courier New" w:hAnsi="Courier New" w:cs="Courier New"/>
      <w:sz w:val="20"/>
    </w:rPr>
  </w:style>
  <w:style w:type="character" w:customStyle="1" w:styleId="WW8Num10z2">
    <w:name w:val="WW8Num10z2"/>
    <w:rsid w:val="00D10BEC"/>
    <w:rPr>
      <w:rFonts w:ascii="Wingdings" w:hAnsi="Wingdings" w:cs="Wingdings"/>
      <w:sz w:val="20"/>
    </w:rPr>
  </w:style>
  <w:style w:type="character" w:customStyle="1" w:styleId="WW8Num13z2">
    <w:name w:val="WW8Num13z2"/>
    <w:rsid w:val="00D10BEC"/>
    <w:rPr>
      <w:rFonts w:ascii="Wingdings" w:hAnsi="Wingdings" w:cs="Wingdings"/>
      <w:sz w:val="20"/>
    </w:rPr>
  </w:style>
  <w:style w:type="character" w:customStyle="1" w:styleId="WW8Num16z2">
    <w:name w:val="WW8Num16z2"/>
    <w:rsid w:val="00D10BEC"/>
    <w:rPr>
      <w:rFonts w:ascii="Wingdings" w:hAnsi="Wingdings" w:cs="Wingdings"/>
      <w:sz w:val="20"/>
    </w:rPr>
  </w:style>
  <w:style w:type="character" w:customStyle="1" w:styleId="WW8Num17z1">
    <w:name w:val="WW8Num17z1"/>
    <w:rsid w:val="00D10BEC"/>
    <w:rPr>
      <w:rFonts w:ascii="Courier New" w:hAnsi="Courier New" w:cs="Courier New"/>
      <w:sz w:val="20"/>
    </w:rPr>
  </w:style>
  <w:style w:type="character" w:customStyle="1" w:styleId="WW8Num17z2">
    <w:name w:val="WW8Num17z2"/>
    <w:rsid w:val="00D10BEC"/>
    <w:rPr>
      <w:rFonts w:ascii="Wingdings" w:hAnsi="Wingdings" w:cs="Wingdings"/>
      <w:sz w:val="20"/>
    </w:rPr>
  </w:style>
  <w:style w:type="character" w:customStyle="1" w:styleId="WW8Num18z0">
    <w:name w:val="WW8Num18z0"/>
    <w:rsid w:val="00D10BEC"/>
    <w:rPr>
      <w:rFonts w:cs="Times New Roman"/>
      <w:sz w:val="20"/>
      <w:szCs w:val="20"/>
    </w:rPr>
  </w:style>
  <w:style w:type="character" w:customStyle="1" w:styleId="WW8Num19z0">
    <w:name w:val="WW8Num19z0"/>
    <w:rsid w:val="00D10BEC"/>
    <w:rPr>
      <w:rFonts w:ascii="Symbol" w:hAnsi="Symbol" w:cs="Symbol"/>
    </w:rPr>
  </w:style>
  <w:style w:type="character" w:customStyle="1" w:styleId="WW8Num20z0">
    <w:name w:val="WW8Num20z0"/>
    <w:rsid w:val="00D10BEC"/>
    <w:rPr>
      <w:rFonts w:ascii="Times New Roman" w:eastAsia="SimSun" w:hAnsi="Times New Roman" w:cs="Times New Roman"/>
      <w:sz w:val="20"/>
    </w:rPr>
  </w:style>
  <w:style w:type="character" w:customStyle="1" w:styleId="WW8Num20z1">
    <w:name w:val="WW8Num20z1"/>
    <w:rsid w:val="00D10BEC"/>
    <w:rPr>
      <w:rFonts w:ascii="Courier New" w:hAnsi="Courier New" w:cs="Courier New"/>
      <w:sz w:val="20"/>
    </w:rPr>
  </w:style>
  <w:style w:type="character" w:customStyle="1" w:styleId="WW8Num20z2">
    <w:name w:val="WW8Num20z2"/>
    <w:rsid w:val="00D10BEC"/>
    <w:rPr>
      <w:rFonts w:ascii="Wingdings" w:hAnsi="Wingdings" w:cs="Wingdings"/>
      <w:sz w:val="20"/>
    </w:rPr>
  </w:style>
  <w:style w:type="character" w:customStyle="1" w:styleId="WW8Num21z0">
    <w:name w:val="WW8Num21z0"/>
    <w:rsid w:val="00D10BEC"/>
    <w:rPr>
      <w:rFonts w:cs="Times New Roman"/>
      <w:sz w:val="18"/>
      <w:szCs w:val="18"/>
    </w:rPr>
  </w:style>
  <w:style w:type="character" w:customStyle="1" w:styleId="WW8Num22z0">
    <w:name w:val="WW8Num22z0"/>
    <w:rsid w:val="00D10BEC"/>
    <w:rPr>
      <w:rFonts w:cs="Times New Roman"/>
      <w:sz w:val="18"/>
      <w:szCs w:val="18"/>
    </w:rPr>
  </w:style>
  <w:style w:type="character" w:customStyle="1" w:styleId="WW8Num23z0">
    <w:name w:val="WW8Num23z0"/>
    <w:rsid w:val="00D10BEC"/>
    <w:rPr>
      <w:rFonts w:ascii="Times New Roman" w:eastAsia="SimSun" w:hAnsi="Times New Roman" w:cs="Times New Roman"/>
      <w:sz w:val="20"/>
    </w:rPr>
  </w:style>
  <w:style w:type="character" w:customStyle="1" w:styleId="WW8Num23z1">
    <w:name w:val="WW8Num23z1"/>
    <w:rsid w:val="00D10BEC"/>
    <w:rPr>
      <w:rFonts w:ascii="Courier New" w:hAnsi="Courier New" w:cs="Courier New"/>
      <w:sz w:val="20"/>
    </w:rPr>
  </w:style>
  <w:style w:type="character" w:customStyle="1" w:styleId="WW8Num23z2">
    <w:name w:val="WW8Num23z2"/>
    <w:rsid w:val="00D10BEC"/>
    <w:rPr>
      <w:rFonts w:ascii="Wingdings" w:hAnsi="Wingdings" w:cs="Wingdings"/>
      <w:sz w:val="20"/>
    </w:rPr>
  </w:style>
  <w:style w:type="character" w:customStyle="1" w:styleId="WW8Num24z0">
    <w:name w:val="WW8Num24z0"/>
    <w:rsid w:val="00D10BEC"/>
    <w:rPr>
      <w:rFonts w:ascii="Times New Roman" w:eastAsia="SimSun" w:hAnsi="Times New Roman" w:cs="Times New Roman"/>
      <w:sz w:val="20"/>
    </w:rPr>
  </w:style>
  <w:style w:type="character" w:customStyle="1" w:styleId="WW8Num24z1">
    <w:name w:val="WW8Num24z1"/>
    <w:rsid w:val="00D10BEC"/>
    <w:rPr>
      <w:rFonts w:ascii="Courier New" w:hAnsi="Courier New" w:cs="Courier New"/>
      <w:sz w:val="20"/>
    </w:rPr>
  </w:style>
  <w:style w:type="character" w:customStyle="1" w:styleId="WW8Num24z2">
    <w:name w:val="WW8Num24z2"/>
    <w:rsid w:val="00D10BEC"/>
    <w:rPr>
      <w:rFonts w:ascii="Wingdings" w:hAnsi="Wingdings" w:cs="Wingdings"/>
      <w:sz w:val="20"/>
    </w:rPr>
  </w:style>
  <w:style w:type="character" w:customStyle="1" w:styleId="WW8Num25z0">
    <w:name w:val="WW8Num25z0"/>
    <w:rsid w:val="00D10BEC"/>
    <w:rPr>
      <w:rFonts w:hint="default"/>
      <w:b/>
    </w:rPr>
  </w:style>
  <w:style w:type="character" w:customStyle="1" w:styleId="WW8Num25z1">
    <w:name w:val="WW8Num25z1"/>
    <w:rsid w:val="00D10BEC"/>
  </w:style>
  <w:style w:type="character" w:customStyle="1" w:styleId="WW8Num25z2">
    <w:name w:val="WW8Num25z2"/>
    <w:rsid w:val="00D10BEC"/>
  </w:style>
  <w:style w:type="character" w:customStyle="1" w:styleId="WW8Num25z3">
    <w:name w:val="WW8Num25z3"/>
    <w:rsid w:val="00D10BEC"/>
  </w:style>
  <w:style w:type="character" w:customStyle="1" w:styleId="WW8Num25z4">
    <w:name w:val="WW8Num25z4"/>
    <w:rsid w:val="00D10BEC"/>
  </w:style>
  <w:style w:type="character" w:customStyle="1" w:styleId="WW8Num25z5">
    <w:name w:val="WW8Num25z5"/>
    <w:rsid w:val="00D10BEC"/>
  </w:style>
  <w:style w:type="character" w:customStyle="1" w:styleId="WW8Num25z6">
    <w:name w:val="WW8Num25z6"/>
    <w:rsid w:val="00D10BEC"/>
  </w:style>
  <w:style w:type="character" w:customStyle="1" w:styleId="WW8Num25z7">
    <w:name w:val="WW8Num25z7"/>
    <w:rsid w:val="00D10BEC"/>
  </w:style>
  <w:style w:type="character" w:customStyle="1" w:styleId="WW8Num25z8">
    <w:name w:val="WW8Num25z8"/>
    <w:rsid w:val="00D10BEC"/>
  </w:style>
  <w:style w:type="character" w:customStyle="1" w:styleId="WW8Num26z0">
    <w:name w:val="WW8Num26z0"/>
    <w:rsid w:val="00D10BEC"/>
    <w:rPr>
      <w:rFonts w:cs="Times New Roman" w:hint="default"/>
    </w:rPr>
  </w:style>
  <w:style w:type="character" w:customStyle="1" w:styleId="WW8Num26z1">
    <w:name w:val="WW8Num26z1"/>
    <w:rsid w:val="00D10BEC"/>
    <w:rPr>
      <w:rFonts w:cs="Times New Roman"/>
    </w:rPr>
  </w:style>
  <w:style w:type="character" w:customStyle="1" w:styleId="WW8Num27z0">
    <w:name w:val="WW8Num27z0"/>
    <w:rsid w:val="00D10BEC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D10BEC"/>
    <w:rPr>
      <w:rFonts w:ascii="Courier New" w:hAnsi="Courier New" w:cs="Courier New" w:hint="default"/>
    </w:rPr>
  </w:style>
  <w:style w:type="character" w:customStyle="1" w:styleId="WW8Num27z2">
    <w:name w:val="WW8Num27z2"/>
    <w:rsid w:val="00D10BEC"/>
    <w:rPr>
      <w:rFonts w:ascii="Wingdings" w:hAnsi="Wingdings" w:cs="Wingdings" w:hint="default"/>
    </w:rPr>
  </w:style>
  <w:style w:type="character" w:customStyle="1" w:styleId="WW8Num27z3">
    <w:name w:val="WW8Num27z3"/>
    <w:rsid w:val="00D10BEC"/>
    <w:rPr>
      <w:rFonts w:ascii="Symbol" w:hAnsi="Symbol" w:cs="Symbol" w:hint="default"/>
    </w:rPr>
  </w:style>
  <w:style w:type="character" w:customStyle="1" w:styleId="WW8Num28z0">
    <w:name w:val="WW8Num28z0"/>
    <w:rsid w:val="00D10BEC"/>
    <w:rPr>
      <w:rFonts w:cs="Times New Roman" w:hint="default"/>
    </w:rPr>
  </w:style>
  <w:style w:type="character" w:customStyle="1" w:styleId="WW8Num28z1">
    <w:name w:val="WW8Num28z1"/>
    <w:rsid w:val="00D10BEC"/>
    <w:rPr>
      <w:rFonts w:cs="Times New Roman"/>
    </w:rPr>
  </w:style>
  <w:style w:type="character" w:customStyle="1" w:styleId="WW8Num29z0">
    <w:name w:val="WW8Num29z0"/>
    <w:rsid w:val="00D10BEC"/>
    <w:rPr>
      <w:rFonts w:cs="Times New Roman"/>
    </w:rPr>
  </w:style>
  <w:style w:type="character" w:customStyle="1" w:styleId="WW8Num30z0">
    <w:name w:val="WW8Num30z0"/>
    <w:rsid w:val="00D10BEC"/>
    <w:rPr>
      <w:rFonts w:cs="Times New Roman" w:hint="default"/>
    </w:rPr>
  </w:style>
  <w:style w:type="character" w:customStyle="1" w:styleId="WW8Num30z1">
    <w:name w:val="WW8Num30z1"/>
    <w:rsid w:val="00D10BEC"/>
    <w:rPr>
      <w:rFonts w:cs="Times New Roman"/>
    </w:rPr>
  </w:style>
  <w:style w:type="character" w:customStyle="1" w:styleId="WW8Num31z0">
    <w:name w:val="WW8Num31z0"/>
    <w:rsid w:val="00D10BEC"/>
    <w:rPr>
      <w:rFonts w:cs="Times New Roman" w:hint="default"/>
    </w:rPr>
  </w:style>
  <w:style w:type="character" w:customStyle="1" w:styleId="WW8Num31z1">
    <w:name w:val="WW8Num31z1"/>
    <w:rsid w:val="00D10BEC"/>
    <w:rPr>
      <w:rFonts w:cs="Times New Roman"/>
    </w:rPr>
  </w:style>
  <w:style w:type="character" w:customStyle="1" w:styleId="WW8Num32z0">
    <w:name w:val="WW8Num32z0"/>
    <w:rsid w:val="00D10BEC"/>
    <w:rPr>
      <w:rFonts w:cs="Times New Roman"/>
    </w:rPr>
  </w:style>
  <w:style w:type="character" w:customStyle="1" w:styleId="WW8Num33z0">
    <w:name w:val="WW8Num33z0"/>
    <w:rsid w:val="00D10BEC"/>
    <w:rPr>
      <w:rFonts w:cs="Times New Roman" w:hint="default"/>
    </w:rPr>
  </w:style>
  <w:style w:type="character" w:customStyle="1" w:styleId="WW8Num33z1">
    <w:name w:val="WW8Num33z1"/>
    <w:rsid w:val="00D10BEC"/>
    <w:rPr>
      <w:rFonts w:cs="Times New Roman"/>
    </w:rPr>
  </w:style>
  <w:style w:type="character" w:customStyle="1" w:styleId="WW8Num34z0">
    <w:name w:val="WW8Num34z0"/>
    <w:rsid w:val="00D10BEC"/>
    <w:rPr>
      <w:rFonts w:ascii="Times New Roman" w:hAnsi="Times New Roman" w:cs="Times New Roman" w:hint="default"/>
    </w:rPr>
  </w:style>
  <w:style w:type="character" w:customStyle="1" w:styleId="WW8Num34z1">
    <w:name w:val="WW8Num34z1"/>
    <w:rsid w:val="00D10BEC"/>
    <w:rPr>
      <w:rFonts w:ascii="Courier New" w:hAnsi="Courier New" w:cs="Courier New" w:hint="default"/>
    </w:rPr>
  </w:style>
  <w:style w:type="character" w:customStyle="1" w:styleId="WW8Num34z2">
    <w:name w:val="WW8Num34z2"/>
    <w:rsid w:val="00D10BEC"/>
    <w:rPr>
      <w:rFonts w:ascii="Wingdings" w:hAnsi="Wingdings" w:cs="Wingdings" w:hint="default"/>
    </w:rPr>
  </w:style>
  <w:style w:type="character" w:customStyle="1" w:styleId="WW8Num34z3">
    <w:name w:val="WW8Num34z3"/>
    <w:rsid w:val="00D10BEC"/>
    <w:rPr>
      <w:rFonts w:ascii="Symbol" w:hAnsi="Symbol" w:cs="Symbol" w:hint="default"/>
    </w:rPr>
  </w:style>
  <w:style w:type="character" w:customStyle="1" w:styleId="WW8Num35z0">
    <w:name w:val="WW8Num35z0"/>
    <w:rsid w:val="00D10BEC"/>
    <w:rPr>
      <w:rFonts w:ascii="Times New Roman" w:hAnsi="Times New Roman" w:cs="Times New Roman" w:hint="default"/>
      <w:sz w:val="22"/>
    </w:rPr>
  </w:style>
  <w:style w:type="character" w:customStyle="1" w:styleId="WW8Num35z1">
    <w:name w:val="WW8Num35z1"/>
    <w:rsid w:val="00D10BEC"/>
    <w:rPr>
      <w:rFonts w:ascii="Courier New" w:hAnsi="Courier New" w:cs="Courier New" w:hint="default"/>
    </w:rPr>
  </w:style>
  <w:style w:type="character" w:customStyle="1" w:styleId="WW8Num35z2">
    <w:name w:val="WW8Num35z2"/>
    <w:rsid w:val="00D10BEC"/>
    <w:rPr>
      <w:rFonts w:ascii="Wingdings" w:hAnsi="Wingdings" w:cs="Wingdings" w:hint="default"/>
    </w:rPr>
  </w:style>
  <w:style w:type="character" w:customStyle="1" w:styleId="WW8Num35z3">
    <w:name w:val="WW8Num35z3"/>
    <w:rsid w:val="00D10BEC"/>
    <w:rPr>
      <w:rFonts w:ascii="Symbol" w:hAnsi="Symbol" w:cs="Symbol" w:hint="default"/>
    </w:rPr>
  </w:style>
  <w:style w:type="character" w:customStyle="1" w:styleId="WW8Num36z0">
    <w:name w:val="WW8Num36z0"/>
    <w:rsid w:val="00D10BEC"/>
    <w:rPr>
      <w:rFonts w:hint="default"/>
      <w:b/>
    </w:rPr>
  </w:style>
  <w:style w:type="character" w:customStyle="1" w:styleId="WW8Num36z1">
    <w:name w:val="WW8Num36z1"/>
    <w:rsid w:val="00D10BEC"/>
  </w:style>
  <w:style w:type="character" w:customStyle="1" w:styleId="WW8Num36z2">
    <w:name w:val="WW8Num36z2"/>
    <w:rsid w:val="00D10BEC"/>
  </w:style>
  <w:style w:type="character" w:customStyle="1" w:styleId="WW8Num36z3">
    <w:name w:val="WW8Num36z3"/>
    <w:rsid w:val="00D10BEC"/>
  </w:style>
  <w:style w:type="character" w:customStyle="1" w:styleId="WW8Num36z4">
    <w:name w:val="WW8Num36z4"/>
    <w:rsid w:val="00D10BEC"/>
  </w:style>
  <w:style w:type="character" w:customStyle="1" w:styleId="WW8Num36z5">
    <w:name w:val="WW8Num36z5"/>
    <w:rsid w:val="00D10BEC"/>
  </w:style>
  <w:style w:type="character" w:customStyle="1" w:styleId="WW8Num36z6">
    <w:name w:val="WW8Num36z6"/>
    <w:rsid w:val="00D10BEC"/>
  </w:style>
  <w:style w:type="character" w:customStyle="1" w:styleId="WW8Num36z7">
    <w:name w:val="WW8Num36z7"/>
    <w:rsid w:val="00D10BEC"/>
  </w:style>
  <w:style w:type="character" w:customStyle="1" w:styleId="WW8Num36z8">
    <w:name w:val="WW8Num36z8"/>
    <w:rsid w:val="00D10BEC"/>
  </w:style>
  <w:style w:type="character" w:customStyle="1" w:styleId="WW8Num37z0">
    <w:name w:val="WW8Num37z0"/>
    <w:rsid w:val="00D10BEC"/>
    <w:rPr>
      <w:rFonts w:cs="Times New Roman" w:hint="default"/>
    </w:rPr>
  </w:style>
  <w:style w:type="character" w:customStyle="1" w:styleId="WW8Num38z0">
    <w:name w:val="WW8Num38z0"/>
    <w:rsid w:val="00D10BEC"/>
    <w:rPr>
      <w:rFonts w:cs="Times New Roman"/>
    </w:rPr>
  </w:style>
  <w:style w:type="character" w:customStyle="1" w:styleId="WW8Num39z0">
    <w:name w:val="WW8Num39z0"/>
    <w:rsid w:val="00D10BEC"/>
    <w:rPr>
      <w:rFonts w:hint="default"/>
    </w:rPr>
  </w:style>
  <w:style w:type="character" w:customStyle="1" w:styleId="WW8Num40z0">
    <w:name w:val="WW8Num40z0"/>
    <w:rsid w:val="00D10BEC"/>
    <w:rPr>
      <w:rFonts w:cs="Times New Roman" w:hint="default"/>
    </w:rPr>
  </w:style>
  <w:style w:type="character" w:customStyle="1" w:styleId="WW8Num40z1">
    <w:name w:val="WW8Num40z1"/>
    <w:rsid w:val="00D10BEC"/>
    <w:rPr>
      <w:rFonts w:cs="Times New Roman"/>
    </w:rPr>
  </w:style>
  <w:style w:type="character" w:customStyle="1" w:styleId="WW8Num41z0">
    <w:name w:val="WW8Num41z0"/>
    <w:rsid w:val="00D10BEC"/>
    <w:rPr>
      <w:rFonts w:cs="Times New Roman"/>
    </w:rPr>
  </w:style>
  <w:style w:type="character" w:customStyle="1" w:styleId="WW8Num42z0">
    <w:name w:val="WW8Num42z0"/>
    <w:rsid w:val="00D10BEC"/>
    <w:rPr>
      <w:rFonts w:cs="Times New Roman" w:hint="default"/>
    </w:rPr>
  </w:style>
  <w:style w:type="character" w:customStyle="1" w:styleId="WW8Num42z2">
    <w:name w:val="WW8Num42z2"/>
    <w:rsid w:val="00D10BEC"/>
    <w:rPr>
      <w:rFonts w:cs="Times New Roman"/>
      <w:sz w:val="26"/>
    </w:rPr>
  </w:style>
  <w:style w:type="character" w:customStyle="1" w:styleId="WW8Num43z0">
    <w:name w:val="WW8Num43z0"/>
    <w:rsid w:val="00D10BEC"/>
    <w:rPr>
      <w:rFonts w:hint="default"/>
      <w:b/>
    </w:rPr>
  </w:style>
  <w:style w:type="character" w:customStyle="1" w:styleId="WW8Num43z1">
    <w:name w:val="WW8Num43z1"/>
    <w:rsid w:val="00D10BEC"/>
  </w:style>
  <w:style w:type="character" w:customStyle="1" w:styleId="WW8Num43z2">
    <w:name w:val="WW8Num43z2"/>
    <w:rsid w:val="00D10BEC"/>
  </w:style>
  <w:style w:type="character" w:customStyle="1" w:styleId="WW8Num43z3">
    <w:name w:val="WW8Num43z3"/>
    <w:rsid w:val="00D10BEC"/>
  </w:style>
  <w:style w:type="character" w:customStyle="1" w:styleId="WW8Num43z4">
    <w:name w:val="WW8Num43z4"/>
    <w:rsid w:val="00D10BEC"/>
  </w:style>
  <w:style w:type="character" w:customStyle="1" w:styleId="WW8Num43z5">
    <w:name w:val="WW8Num43z5"/>
    <w:rsid w:val="00D10BEC"/>
  </w:style>
  <w:style w:type="character" w:customStyle="1" w:styleId="WW8Num43z6">
    <w:name w:val="WW8Num43z6"/>
    <w:rsid w:val="00D10BEC"/>
  </w:style>
  <w:style w:type="character" w:customStyle="1" w:styleId="WW8Num43z7">
    <w:name w:val="WW8Num43z7"/>
    <w:rsid w:val="00D10BEC"/>
  </w:style>
  <w:style w:type="character" w:customStyle="1" w:styleId="WW8Num43z8">
    <w:name w:val="WW8Num43z8"/>
    <w:rsid w:val="00D10BEC"/>
  </w:style>
  <w:style w:type="character" w:customStyle="1" w:styleId="WW8Num44z0">
    <w:name w:val="WW8Num44z0"/>
    <w:rsid w:val="00D10BEC"/>
    <w:rPr>
      <w:rFonts w:hint="default"/>
      <w:b w:val="0"/>
    </w:rPr>
  </w:style>
  <w:style w:type="character" w:customStyle="1" w:styleId="WW8Num44z1">
    <w:name w:val="WW8Num44z1"/>
    <w:rsid w:val="00D10BEC"/>
  </w:style>
  <w:style w:type="character" w:customStyle="1" w:styleId="WW8Num44z2">
    <w:name w:val="WW8Num44z2"/>
    <w:rsid w:val="00D10BEC"/>
  </w:style>
  <w:style w:type="character" w:customStyle="1" w:styleId="WW8Num44z3">
    <w:name w:val="WW8Num44z3"/>
    <w:rsid w:val="00D10BEC"/>
  </w:style>
  <w:style w:type="character" w:customStyle="1" w:styleId="WW8Num44z4">
    <w:name w:val="WW8Num44z4"/>
    <w:rsid w:val="00D10BEC"/>
  </w:style>
  <w:style w:type="character" w:customStyle="1" w:styleId="WW8Num44z5">
    <w:name w:val="WW8Num44z5"/>
    <w:rsid w:val="00D10BEC"/>
  </w:style>
  <w:style w:type="character" w:customStyle="1" w:styleId="WW8Num44z6">
    <w:name w:val="WW8Num44z6"/>
    <w:rsid w:val="00D10BEC"/>
  </w:style>
  <w:style w:type="character" w:customStyle="1" w:styleId="WW8Num44z7">
    <w:name w:val="WW8Num44z7"/>
    <w:rsid w:val="00D10BEC"/>
  </w:style>
  <w:style w:type="character" w:customStyle="1" w:styleId="WW8Num44z8">
    <w:name w:val="WW8Num44z8"/>
    <w:rsid w:val="00D10BEC"/>
  </w:style>
  <w:style w:type="character" w:customStyle="1" w:styleId="WW8Num45z0">
    <w:name w:val="WW8Num45z0"/>
    <w:rsid w:val="00D10BEC"/>
    <w:rPr>
      <w:rFonts w:cs="Times New Roman" w:hint="default"/>
    </w:rPr>
  </w:style>
  <w:style w:type="character" w:customStyle="1" w:styleId="WW8Num45z1">
    <w:name w:val="WW8Num45z1"/>
    <w:rsid w:val="00D10BEC"/>
    <w:rPr>
      <w:rFonts w:cs="Times New Roman"/>
    </w:rPr>
  </w:style>
  <w:style w:type="character" w:customStyle="1" w:styleId="WW8Num46z0">
    <w:name w:val="WW8Num46z0"/>
    <w:rsid w:val="00D10BEC"/>
    <w:rPr>
      <w:rFonts w:cs="Times New Roman" w:hint="default"/>
    </w:rPr>
  </w:style>
  <w:style w:type="character" w:customStyle="1" w:styleId="WW8Num46z1">
    <w:name w:val="WW8Num46z1"/>
    <w:rsid w:val="00D10BEC"/>
    <w:rPr>
      <w:rFonts w:cs="Times New Roman"/>
    </w:rPr>
  </w:style>
  <w:style w:type="character" w:customStyle="1" w:styleId="WW8Num47z0">
    <w:name w:val="WW8Num47z0"/>
    <w:rsid w:val="00D10BEC"/>
    <w:rPr>
      <w:rFonts w:hint="default"/>
      <w:b/>
    </w:rPr>
  </w:style>
  <w:style w:type="character" w:customStyle="1" w:styleId="WW8Num47z1">
    <w:name w:val="WW8Num47z1"/>
    <w:rsid w:val="00D10BEC"/>
  </w:style>
  <w:style w:type="character" w:customStyle="1" w:styleId="WW8Num47z2">
    <w:name w:val="WW8Num47z2"/>
    <w:rsid w:val="00D10BEC"/>
  </w:style>
  <w:style w:type="character" w:customStyle="1" w:styleId="WW8Num47z3">
    <w:name w:val="WW8Num47z3"/>
    <w:rsid w:val="00D10BEC"/>
  </w:style>
  <w:style w:type="character" w:customStyle="1" w:styleId="WW8Num47z4">
    <w:name w:val="WW8Num47z4"/>
    <w:rsid w:val="00D10BEC"/>
  </w:style>
  <w:style w:type="character" w:customStyle="1" w:styleId="WW8Num47z5">
    <w:name w:val="WW8Num47z5"/>
    <w:rsid w:val="00D10BEC"/>
  </w:style>
  <w:style w:type="character" w:customStyle="1" w:styleId="WW8Num47z6">
    <w:name w:val="WW8Num47z6"/>
    <w:rsid w:val="00D10BEC"/>
  </w:style>
  <w:style w:type="character" w:customStyle="1" w:styleId="WW8Num47z7">
    <w:name w:val="WW8Num47z7"/>
    <w:rsid w:val="00D10BEC"/>
  </w:style>
  <w:style w:type="character" w:customStyle="1" w:styleId="WW8Num47z8">
    <w:name w:val="WW8Num47z8"/>
    <w:rsid w:val="00D10BEC"/>
  </w:style>
  <w:style w:type="character" w:customStyle="1" w:styleId="WW8Num48z0">
    <w:name w:val="WW8Num48z0"/>
    <w:rsid w:val="00D10BEC"/>
    <w:rPr>
      <w:rFonts w:hint="default"/>
    </w:rPr>
  </w:style>
  <w:style w:type="character" w:customStyle="1" w:styleId="WW8Num48z1">
    <w:name w:val="WW8Num48z1"/>
    <w:rsid w:val="00D10BEC"/>
  </w:style>
  <w:style w:type="character" w:customStyle="1" w:styleId="WW8Num48z2">
    <w:name w:val="WW8Num48z2"/>
    <w:rsid w:val="00D10BEC"/>
  </w:style>
  <w:style w:type="character" w:customStyle="1" w:styleId="WW8Num48z3">
    <w:name w:val="WW8Num48z3"/>
    <w:rsid w:val="00D10BEC"/>
  </w:style>
  <w:style w:type="character" w:customStyle="1" w:styleId="WW8Num48z4">
    <w:name w:val="WW8Num48z4"/>
    <w:rsid w:val="00D10BEC"/>
  </w:style>
  <w:style w:type="character" w:customStyle="1" w:styleId="WW8Num48z5">
    <w:name w:val="WW8Num48z5"/>
    <w:rsid w:val="00D10BEC"/>
  </w:style>
  <w:style w:type="character" w:customStyle="1" w:styleId="WW8Num48z6">
    <w:name w:val="WW8Num48z6"/>
    <w:rsid w:val="00D10BEC"/>
  </w:style>
  <w:style w:type="character" w:customStyle="1" w:styleId="WW8Num48z7">
    <w:name w:val="WW8Num48z7"/>
    <w:rsid w:val="00D10BEC"/>
  </w:style>
  <w:style w:type="character" w:customStyle="1" w:styleId="WW8Num48z8">
    <w:name w:val="WW8Num48z8"/>
    <w:rsid w:val="00D10BEC"/>
  </w:style>
  <w:style w:type="character" w:customStyle="1" w:styleId="WW8Num49z0">
    <w:name w:val="WW8Num49z0"/>
    <w:rsid w:val="00D10BEC"/>
    <w:rPr>
      <w:rFonts w:cs="Times New Roman" w:hint="default"/>
    </w:rPr>
  </w:style>
  <w:style w:type="character" w:customStyle="1" w:styleId="WW8Num49z1">
    <w:name w:val="WW8Num49z1"/>
    <w:rsid w:val="00D10BEC"/>
    <w:rPr>
      <w:rFonts w:cs="Times New Roman"/>
    </w:rPr>
  </w:style>
  <w:style w:type="character" w:customStyle="1" w:styleId="WW8Num50z0">
    <w:name w:val="WW8Num50z0"/>
    <w:rsid w:val="00D10BEC"/>
    <w:rPr>
      <w:rFonts w:ascii="Symbol" w:hAnsi="Symbol" w:cs="Symbol" w:hint="default"/>
    </w:rPr>
  </w:style>
  <w:style w:type="character" w:customStyle="1" w:styleId="WW8Num51z0">
    <w:name w:val="WW8Num51z0"/>
    <w:rsid w:val="00D10BEC"/>
    <w:rPr>
      <w:rFonts w:hint="default"/>
      <w:b/>
    </w:rPr>
  </w:style>
  <w:style w:type="character" w:customStyle="1" w:styleId="WW8Num51z1">
    <w:name w:val="WW8Num51z1"/>
    <w:rsid w:val="00D10BEC"/>
  </w:style>
  <w:style w:type="character" w:customStyle="1" w:styleId="WW8Num51z2">
    <w:name w:val="WW8Num51z2"/>
    <w:rsid w:val="00D10BEC"/>
  </w:style>
  <w:style w:type="character" w:customStyle="1" w:styleId="WW8Num51z3">
    <w:name w:val="WW8Num51z3"/>
    <w:rsid w:val="00D10BEC"/>
  </w:style>
  <w:style w:type="character" w:customStyle="1" w:styleId="WW8Num51z4">
    <w:name w:val="WW8Num51z4"/>
    <w:rsid w:val="00D10BEC"/>
  </w:style>
  <w:style w:type="character" w:customStyle="1" w:styleId="WW8Num51z5">
    <w:name w:val="WW8Num51z5"/>
    <w:rsid w:val="00D10BEC"/>
  </w:style>
  <w:style w:type="character" w:customStyle="1" w:styleId="WW8Num51z6">
    <w:name w:val="WW8Num51z6"/>
    <w:rsid w:val="00D10BEC"/>
  </w:style>
  <w:style w:type="character" w:customStyle="1" w:styleId="WW8Num51z7">
    <w:name w:val="WW8Num51z7"/>
    <w:rsid w:val="00D10BEC"/>
  </w:style>
  <w:style w:type="character" w:customStyle="1" w:styleId="WW8Num51z8">
    <w:name w:val="WW8Num51z8"/>
    <w:rsid w:val="00D10BEC"/>
  </w:style>
  <w:style w:type="character" w:customStyle="1" w:styleId="WW8Num52z0">
    <w:name w:val="WW8Num52z0"/>
    <w:rsid w:val="00D10BEC"/>
    <w:rPr>
      <w:rFonts w:ascii="Times New Roman CYR" w:hAnsi="Times New Roman CYR" w:cs="Times New Roman CYR" w:hint="default"/>
    </w:rPr>
  </w:style>
  <w:style w:type="character" w:customStyle="1" w:styleId="WW8Num52z1">
    <w:name w:val="WW8Num52z1"/>
    <w:rsid w:val="00D10BEC"/>
    <w:rPr>
      <w:rFonts w:cs="Times New Roman"/>
    </w:rPr>
  </w:style>
  <w:style w:type="character" w:customStyle="1" w:styleId="WW8Num53z0">
    <w:name w:val="WW8Num53z0"/>
    <w:rsid w:val="00D10BEC"/>
    <w:rPr>
      <w:rFonts w:cs="Times New Roman" w:hint="default"/>
    </w:rPr>
  </w:style>
  <w:style w:type="character" w:customStyle="1" w:styleId="WW8Num53z1">
    <w:name w:val="WW8Num53z1"/>
    <w:rsid w:val="00D10BEC"/>
    <w:rPr>
      <w:rFonts w:cs="Times New Roman"/>
    </w:rPr>
  </w:style>
  <w:style w:type="character" w:customStyle="1" w:styleId="33">
    <w:name w:val="Основной шрифт абзаца3"/>
    <w:rsid w:val="00D10BEC"/>
  </w:style>
  <w:style w:type="character" w:customStyle="1" w:styleId="23">
    <w:name w:val="Основной текст 2 Знак"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HeaderChar">
    <w:name w:val="Header Char"/>
    <w:basedOn w:val="33"/>
    <w:rsid w:val="00D10BEC"/>
  </w:style>
  <w:style w:type="character" w:customStyle="1" w:styleId="af0">
    <w:name w:val="Верхний колонтитул Знак"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styleId="af1">
    <w:name w:val="page number"/>
    <w:rsid w:val="00D10BEC"/>
    <w:rPr>
      <w:rFonts w:cs="Times New Roman"/>
    </w:rPr>
  </w:style>
  <w:style w:type="character" w:styleId="af2">
    <w:name w:val="Hyperlink"/>
    <w:rsid w:val="00D10BEC"/>
    <w:rPr>
      <w:rFonts w:cs="Times New Roman"/>
      <w:color w:val="0000FF"/>
      <w:u w:val="single"/>
    </w:rPr>
  </w:style>
  <w:style w:type="character" w:customStyle="1" w:styleId="FooterChar">
    <w:name w:val="Footer Char"/>
    <w:rsid w:val="00D10BEC"/>
    <w:rPr>
      <w:sz w:val="20"/>
      <w:lang w:val="en-US" w:bidi="ar-SA"/>
    </w:rPr>
  </w:style>
  <w:style w:type="character" w:customStyle="1" w:styleId="af3">
    <w:name w:val="Нижний колонтитул Знак"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ConsNormal">
    <w:name w:val="ConsNormal Знак"/>
    <w:rsid w:val="00D10BEC"/>
    <w:rPr>
      <w:rFonts w:ascii="Arial" w:hAnsi="Arial" w:cs="Arial"/>
      <w:lang w:val="ru-RU" w:bidi="ar-SA"/>
    </w:rPr>
  </w:style>
  <w:style w:type="character" w:styleId="af4">
    <w:name w:val="FollowedHyperlink"/>
    <w:rsid w:val="00D10BEC"/>
    <w:rPr>
      <w:rFonts w:cs="Times New Roman"/>
      <w:color w:val="800080"/>
      <w:u w:val="single"/>
    </w:rPr>
  </w:style>
  <w:style w:type="character" w:customStyle="1" w:styleId="24">
    <w:name w:val="Основной текст с отступом 2 Знак"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34">
    <w:name w:val="Основной текст с отступом 3 Знак"/>
    <w:rsid w:val="00D10BEC"/>
    <w:rPr>
      <w:rFonts w:ascii="Times New Roman" w:hAnsi="Times New Roman" w:cs="Times New Roman"/>
      <w:sz w:val="16"/>
      <w:szCs w:val="16"/>
      <w:lang w:val="x-none"/>
    </w:rPr>
  </w:style>
  <w:style w:type="character" w:customStyle="1" w:styleId="ConsPlusNormal">
    <w:name w:val="ConsPlusNormal Знак"/>
    <w:rsid w:val="00D10BEC"/>
    <w:rPr>
      <w:rFonts w:ascii="Arial" w:hAnsi="Arial" w:cs="Arial"/>
      <w:lang w:val="ru-RU" w:bidi="ar-SA"/>
    </w:rPr>
  </w:style>
  <w:style w:type="character" w:customStyle="1" w:styleId="af5">
    <w:name w:val="Основной Знак"/>
    <w:rsid w:val="00D10BEC"/>
    <w:rPr>
      <w:rFonts w:ascii="Times New Roman" w:hAnsi="Times New Roman" w:cs="Times New Roman"/>
      <w:sz w:val="28"/>
      <w:lang w:val="x-none"/>
    </w:rPr>
  </w:style>
  <w:style w:type="character" w:customStyle="1" w:styleId="af6">
    <w:name w:val="Текст документа Знак"/>
    <w:rsid w:val="00D10BEC"/>
    <w:rPr>
      <w:sz w:val="28"/>
    </w:rPr>
  </w:style>
  <w:style w:type="character" w:customStyle="1" w:styleId="c">
    <w:name w:val="Текcт_документа Знак"/>
    <w:rsid w:val="00D10BEC"/>
    <w:rPr>
      <w:sz w:val="28"/>
    </w:rPr>
  </w:style>
  <w:style w:type="character" w:customStyle="1" w:styleId="14">
    <w:name w:val="Обычный 1 Знак"/>
    <w:rsid w:val="00D10BEC"/>
    <w:rPr>
      <w:sz w:val="24"/>
    </w:rPr>
  </w:style>
  <w:style w:type="character" w:customStyle="1" w:styleId="WW8Num4z1">
    <w:name w:val="WW8Num4z1"/>
    <w:rsid w:val="00D10BEC"/>
    <w:rPr>
      <w:rFonts w:ascii="OpenSymbol" w:hAnsi="OpenSymbol" w:cs="OpenSymbol"/>
    </w:rPr>
  </w:style>
  <w:style w:type="character" w:customStyle="1" w:styleId="WW8Num8z3">
    <w:name w:val="WW8Num8z3"/>
    <w:rsid w:val="00D10BEC"/>
    <w:rPr>
      <w:rFonts w:ascii="Symbol" w:hAnsi="Symbol" w:cs="Symbol"/>
    </w:rPr>
  </w:style>
  <w:style w:type="character" w:customStyle="1" w:styleId="WW8Num18z1">
    <w:name w:val="WW8Num18z1"/>
    <w:rsid w:val="00D10BEC"/>
    <w:rPr>
      <w:rFonts w:ascii="Courier New" w:hAnsi="Courier New" w:cs="Courier New"/>
      <w:sz w:val="20"/>
    </w:rPr>
  </w:style>
  <w:style w:type="character" w:customStyle="1" w:styleId="WW8Num18z2">
    <w:name w:val="WW8Num18z2"/>
    <w:rsid w:val="00D10BEC"/>
    <w:rPr>
      <w:rFonts w:ascii="Wingdings" w:hAnsi="Wingdings" w:cs="Wingdings"/>
      <w:sz w:val="20"/>
    </w:rPr>
  </w:style>
  <w:style w:type="character" w:customStyle="1" w:styleId="WW8Num19z1">
    <w:name w:val="WW8Num19z1"/>
    <w:rsid w:val="00D10BEC"/>
    <w:rPr>
      <w:rFonts w:ascii="Courier New" w:hAnsi="Courier New" w:cs="Courier New"/>
      <w:sz w:val="20"/>
    </w:rPr>
  </w:style>
  <w:style w:type="character" w:customStyle="1" w:styleId="WW8Num19z2">
    <w:name w:val="WW8Num19z2"/>
    <w:rsid w:val="00D10BEC"/>
    <w:rPr>
      <w:rFonts w:ascii="Wingdings" w:hAnsi="Wingdings" w:cs="Wingdings"/>
      <w:sz w:val="20"/>
    </w:rPr>
  </w:style>
  <w:style w:type="character" w:customStyle="1" w:styleId="WW8Num21z1">
    <w:name w:val="WW8Num21z1"/>
    <w:rsid w:val="00D10BEC"/>
    <w:rPr>
      <w:rFonts w:ascii="Courier New" w:hAnsi="Courier New" w:cs="Courier New"/>
      <w:sz w:val="20"/>
    </w:rPr>
  </w:style>
  <w:style w:type="character" w:customStyle="1" w:styleId="WW8Num21z2">
    <w:name w:val="WW8Num21z2"/>
    <w:rsid w:val="00D10BEC"/>
    <w:rPr>
      <w:rFonts w:ascii="Wingdings" w:hAnsi="Wingdings" w:cs="Wingdings"/>
      <w:sz w:val="20"/>
    </w:rPr>
  </w:style>
  <w:style w:type="character" w:customStyle="1" w:styleId="WW8Num26z2">
    <w:name w:val="WW8Num26z2"/>
    <w:rsid w:val="00D10BEC"/>
    <w:rPr>
      <w:rFonts w:ascii="Wingdings" w:hAnsi="Wingdings" w:cs="Wingdings"/>
    </w:rPr>
  </w:style>
  <w:style w:type="character" w:customStyle="1" w:styleId="WW8Num28z2">
    <w:name w:val="WW8Num28z2"/>
    <w:rsid w:val="00D10BEC"/>
    <w:rPr>
      <w:rFonts w:ascii="Wingdings" w:hAnsi="Wingdings" w:cs="Wingdings"/>
      <w:sz w:val="20"/>
    </w:rPr>
  </w:style>
  <w:style w:type="character" w:customStyle="1" w:styleId="WW8Num31z2">
    <w:name w:val="WW8Num31z2"/>
    <w:rsid w:val="00D10BEC"/>
    <w:rPr>
      <w:rFonts w:ascii="Wingdings" w:hAnsi="Wingdings" w:cs="Wingdings"/>
      <w:sz w:val="20"/>
    </w:rPr>
  </w:style>
  <w:style w:type="character" w:customStyle="1" w:styleId="WW8Num33z2">
    <w:name w:val="WW8Num33z2"/>
    <w:rsid w:val="00D10BEC"/>
    <w:rPr>
      <w:rFonts w:ascii="Wingdings" w:hAnsi="Wingdings" w:cs="Wingdings"/>
      <w:sz w:val="20"/>
    </w:rPr>
  </w:style>
  <w:style w:type="character" w:customStyle="1" w:styleId="15">
    <w:name w:val="Основной шрифт абзаца1"/>
    <w:rsid w:val="00D10BEC"/>
  </w:style>
  <w:style w:type="character" w:customStyle="1" w:styleId="af7">
    <w:name w:val="Текст Знак"/>
    <w:rsid w:val="00D10BEC"/>
    <w:rPr>
      <w:rFonts w:ascii="Courier New" w:hAnsi="Courier New" w:cs="Courier New"/>
      <w:lang w:val="ru-RU" w:bidi="ar-SA"/>
    </w:rPr>
  </w:style>
  <w:style w:type="character" w:customStyle="1" w:styleId="af8">
    <w:name w:val="Название Знак"/>
    <w:rsid w:val="00D10BEC"/>
    <w:rPr>
      <w:rFonts w:eastAsia="Times New Roman"/>
      <w:b/>
      <w:sz w:val="24"/>
      <w:lang w:val="ru-RU" w:bidi="ar-SA"/>
    </w:rPr>
  </w:style>
  <w:style w:type="character" w:customStyle="1" w:styleId="af9">
    <w:name w:val="Символ сноски"/>
    <w:rsid w:val="00D10BEC"/>
    <w:rPr>
      <w:vertAlign w:val="superscript"/>
    </w:rPr>
  </w:style>
  <w:style w:type="character" w:customStyle="1" w:styleId="16">
    <w:name w:val="Знак сноски1"/>
    <w:rsid w:val="00D10BEC"/>
    <w:rPr>
      <w:vertAlign w:val="superscript"/>
    </w:rPr>
  </w:style>
  <w:style w:type="character" w:customStyle="1" w:styleId="afa">
    <w:name w:val="Символ нумерации"/>
    <w:rsid w:val="00D10BEC"/>
  </w:style>
  <w:style w:type="character" w:customStyle="1" w:styleId="afb">
    <w:name w:val="Символы концевой сноски"/>
    <w:rsid w:val="00D10BEC"/>
    <w:rPr>
      <w:vertAlign w:val="superscript"/>
    </w:rPr>
  </w:style>
  <w:style w:type="character" w:customStyle="1" w:styleId="WW-">
    <w:name w:val="WW-Символы концевой сноски"/>
    <w:rsid w:val="00D10BEC"/>
  </w:style>
  <w:style w:type="character" w:customStyle="1" w:styleId="17">
    <w:name w:val="Название Знак1"/>
    <w:rsid w:val="00D10BEC"/>
    <w:rPr>
      <w:rFonts w:ascii="Times New Roman" w:eastAsia="Times New Roman" w:hAnsi="Times New Roman" w:cs="Times New Roman"/>
      <w:b/>
      <w:sz w:val="24"/>
      <w:szCs w:val="24"/>
      <w:lang w:val="x-none" w:bidi="ar-SA"/>
    </w:rPr>
  </w:style>
  <w:style w:type="character" w:customStyle="1" w:styleId="afc">
    <w:name w:val="Подзаголовок Знак"/>
    <w:rsid w:val="00D10BEC"/>
    <w:rPr>
      <w:rFonts w:ascii="Arial" w:eastAsia="Microsoft YaHei" w:hAnsi="Arial" w:cs="Mangal"/>
      <w:i/>
      <w:iCs/>
      <w:sz w:val="28"/>
      <w:szCs w:val="28"/>
      <w:lang w:val="x-none" w:bidi="ar-SA"/>
    </w:rPr>
  </w:style>
  <w:style w:type="character" w:customStyle="1" w:styleId="afd">
    <w:name w:val="Текст сноски Знак"/>
    <w:rsid w:val="00D10BEC"/>
    <w:rPr>
      <w:rFonts w:ascii="Times New Roman" w:eastAsia="Times New Roman" w:hAnsi="Times New Roman" w:cs="Times New Roman"/>
      <w:sz w:val="20"/>
      <w:szCs w:val="20"/>
      <w:lang w:val="x-none" w:bidi="ar-SA"/>
    </w:rPr>
  </w:style>
  <w:style w:type="character" w:customStyle="1" w:styleId="afe">
    <w:name w:val="Нормальный Знак"/>
    <w:rsid w:val="00D10BEC"/>
    <w:rPr>
      <w:rFonts w:ascii="Times New Roman" w:hAnsi="Times New Roman" w:cs="Times New Roman"/>
      <w:sz w:val="28"/>
      <w:lang w:val="x-none"/>
    </w:rPr>
  </w:style>
  <w:style w:type="character" w:customStyle="1" w:styleId="BodyText2">
    <w:name w:val="Body Text 2 Знак"/>
    <w:rsid w:val="00D10BEC"/>
    <w:rPr>
      <w:rFonts w:ascii="Times New Roman" w:eastAsia="SimSun" w:hAnsi="Times New Roman" w:cs="Times New Roman"/>
      <w:kern w:val="2"/>
      <w:sz w:val="24"/>
      <w:lang w:val="x-none" w:bidi="hi-IN"/>
    </w:rPr>
  </w:style>
  <w:style w:type="character" w:customStyle="1" w:styleId="1TimesNewRoman12">
    <w:name w:val="Стиль Заголовок 1 + Times New Roman 12 пт не полужирный Знак Знак"/>
    <w:rsid w:val="00D10BEC"/>
    <w:rPr>
      <w:rFonts w:ascii="Arial" w:hAnsi="Arial" w:cs="Arial"/>
      <w:b/>
      <w:kern w:val="2"/>
      <w:sz w:val="24"/>
      <w:lang w:val="ru-RU"/>
    </w:rPr>
  </w:style>
  <w:style w:type="character" w:customStyle="1" w:styleId="1TimesNewRoman120">
    <w:name w:val="Стиль Заголовок 1 + Times New Roman 12 пт Знак"/>
    <w:rsid w:val="00D10BEC"/>
    <w:rPr>
      <w:rFonts w:ascii="Times New Roman" w:hAnsi="Times New Roman" w:cs="Times New Roman"/>
      <w:b/>
      <w:kern w:val="2"/>
      <w:sz w:val="20"/>
      <w:lang w:val="x-none"/>
    </w:rPr>
  </w:style>
  <w:style w:type="character" w:customStyle="1" w:styleId="35">
    <w:name w:val="Основной текст 3 Знак"/>
    <w:rsid w:val="00D10BEC"/>
    <w:rPr>
      <w:rFonts w:ascii="Times New Roman" w:hAnsi="Times New Roman" w:cs="Times New Roman"/>
      <w:sz w:val="16"/>
      <w:szCs w:val="16"/>
      <w:lang w:val="x-none"/>
    </w:rPr>
  </w:style>
  <w:style w:type="character" w:customStyle="1" w:styleId="18">
    <w:name w:val="Текст Знак1"/>
    <w:rsid w:val="00D10BEC"/>
    <w:rPr>
      <w:rFonts w:ascii="MS Sans Serif" w:hAnsi="MS Sans Serif" w:cs="Times New Roman"/>
      <w:sz w:val="24"/>
      <w:szCs w:val="24"/>
      <w:lang w:val="x-none"/>
    </w:rPr>
  </w:style>
  <w:style w:type="character" w:customStyle="1" w:styleId="aff">
    <w:name w:val="Подпись Знак"/>
    <w:rsid w:val="00D10BEC"/>
    <w:rPr>
      <w:rFonts w:ascii="Times New Roman" w:hAnsi="Times New Roman" w:cs="Times New Roman"/>
      <w:bCs/>
      <w:sz w:val="24"/>
      <w:szCs w:val="24"/>
      <w:lang w:val="x-none"/>
    </w:rPr>
  </w:style>
  <w:style w:type="character" w:customStyle="1" w:styleId="aff0">
    <w:name w:val="Текст таблицы Знак"/>
    <w:rsid w:val="00D10BEC"/>
    <w:rPr>
      <w:rFonts w:ascii="Times New Roman" w:hAnsi="Times New Roman" w:cs="Times New Roman"/>
      <w:color w:val="000000"/>
      <w:sz w:val="20"/>
      <w:lang w:val="x-none"/>
    </w:rPr>
  </w:style>
  <w:style w:type="character" w:styleId="aff1">
    <w:name w:val="Emphasis"/>
    <w:qFormat/>
    <w:rsid w:val="00D10BEC"/>
    <w:rPr>
      <w:i/>
    </w:rPr>
  </w:style>
  <w:style w:type="character" w:styleId="aff2">
    <w:name w:val="Strong"/>
    <w:qFormat/>
    <w:rsid w:val="00D10BEC"/>
    <w:rPr>
      <w:b/>
    </w:rPr>
  </w:style>
  <w:style w:type="character" w:customStyle="1" w:styleId="aff3">
    <w:name w:val="Заголовок колонки Знак Знак"/>
    <w:rsid w:val="00D10BEC"/>
    <w:rPr>
      <w:rFonts w:ascii="Times New Roman" w:hAnsi="Times New Roman" w:cs="Times New Roman"/>
      <w:b/>
      <w:sz w:val="24"/>
      <w:lang w:val="x-none"/>
    </w:rPr>
  </w:style>
  <w:style w:type="character" w:customStyle="1" w:styleId="aff4">
    <w:name w:val="Текст примечания Знак"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1TimesNewRoman121">
    <w:name w:val="Стиль Заголовок 1 + Times New Roman 12 пт не полужирный Знак"/>
    <w:rsid w:val="00D10BEC"/>
    <w:rPr>
      <w:rFonts w:ascii="Times New Roman" w:hAnsi="Times New Roman" w:cs="Times New Roman"/>
      <w:b/>
      <w:kern w:val="2"/>
      <w:sz w:val="20"/>
      <w:lang w:val="x-none"/>
    </w:rPr>
  </w:style>
  <w:style w:type="character" w:customStyle="1" w:styleId="aff5">
    <w:name w:val="Дата Знак"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Bold">
    <w:name w:val="Bold"/>
    <w:rsid w:val="00D10BEC"/>
    <w:rPr>
      <w:rFonts w:ascii="Times New Roman" w:hAnsi="Times New Roman" w:cs="Times New Roman"/>
      <w:b/>
      <w:lang w:val="ru-RU"/>
    </w:rPr>
  </w:style>
  <w:style w:type="character" w:customStyle="1" w:styleId="aff6">
    <w:name w:val="Тема примечания Знак"/>
    <w:rsid w:val="00D10BEC"/>
    <w:rPr>
      <w:rFonts w:ascii="Times New Roman" w:hAnsi="Times New Roman" w:cs="Times New Roman"/>
      <w:b/>
      <w:bCs/>
      <w:sz w:val="20"/>
      <w:szCs w:val="20"/>
      <w:lang w:val="x-none"/>
    </w:rPr>
  </w:style>
  <w:style w:type="character" w:customStyle="1" w:styleId="1TimesNewRoman122">
    <w:name w:val="Стиль Заголовок 1 + Times New Roman 12 пт Знак Знак"/>
    <w:rsid w:val="00D10BEC"/>
    <w:rPr>
      <w:rFonts w:ascii="Arial" w:hAnsi="Arial" w:cs="Arial"/>
      <w:b/>
      <w:kern w:val="2"/>
      <w:sz w:val="24"/>
      <w:lang w:val="ru-RU"/>
    </w:rPr>
  </w:style>
  <w:style w:type="character" w:customStyle="1" w:styleId="aff7">
    <w:name w:val="Надстрочный"/>
    <w:rsid w:val="00D10BEC"/>
    <w:rPr>
      <w:i/>
      <w:vertAlign w:val="superscript"/>
    </w:rPr>
  </w:style>
  <w:style w:type="character" w:customStyle="1" w:styleId="19">
    <w:name w:val="Основной текст Знак1"/>
    <w:rsid w:val="00D10BEC"/>
    <w:rPr>
      <w:sz w:val="24"/>
    </w:rPr>
  </w:style>
  <w:style w:type="character" w:customStyle="1" w:styleId="1a">
    <w:name w:val="Текст сноски Знак1"/>
    <w:rsid w:val="00D10BEC"/>
    <w:rPr>
      <w:lang w:val="ru-RU"/>
    </w:rPr>
  </w:style>
  <w:style w:type="character" w:customStyle="1" w:styleId="aff8">
    <w:name w:val="Обычный (веб) Знак"/>
    <w:rsid w:val="00D10BEC"/>
    <w:rPr>
      <w:rFonts w:ascii="Times New Roman" w:hAnsi="Times New Roman" w:cs="Times New Roman"/>
      <w:sz w:val="24"/>
      <w:lang w:val="x-none"/>
    </w:rPr>
  </w:style>
  <w:style w:type="character" w:customStyle="1" w:styleId="1b">
    <w:name w:val="Знак примечания1"/>
    <w:rsid w:val="00D10BEC"/>
    <w:rPr>
      <w:rFonts w:cs="Times New Roman"/>
      <w:sz w:val="16"/>
      <w:szCs w:val="16"/>
    </w:rPr>
  </w:style>
  <w:style w:type="character" w:customStyle="1" w:styleId="ListLabel52">
    <w:name w:val="ListLabel 52"/>
    <w:rsid w:val="00D10BEC"/>
    <w:rPr>
      <w:b/>
    </w:rPr>
  </w:style>
  <w:style w:type="character" w:customStyle="1" w:styleId="ListLabel53">
    <w:name w:val="ListLabel 53"/>
    <w:rsid w:val="00D10BEC"/>
    <w:rPr>
      <w:b/>
      <w:sz w:val="24"/>
    </w:rPr>
  </w:style>
  <w:style w:type="character" w:customStyle="1" w:styleId="ListLabel54">
    <w:name w:val="ListLabel 54"/>
    <w:rsid w:val="00D10BEC"/>
    <w:rPr>
      <w:b w:val="0"/>
      <w:sz w:val="24"/>
    </w:rPr>
  </w:style>
  <w:style w:type="character" w:customStyle="1" w:styleId="ListLabel55">
    <w:name w:val="ListLabel 55"/>
    <w:rsid w:val="00D10BEC"/>
    <w:rPr>
      <w:b w:val="0"/>
    </w:rPr>
  </w:style>
  <w:style w:type="character" w:customStyle="1" w:styleId="ListLabel56">
    <w:name w:val="ListLabel 56"/>
    <w:rsid w:val="00D10BEC"/>
    <w:rPr>
      <w:b w:val="0"/>
    </w:rPr>
  </w:style>
  <w:style w:type="character" w:customStyle="1" w:styleId="ListLabel57">
    <w:name w:val="ListLabel 57"/>
    <w:rsid w:val="00D10BEC"/>
    <w:rPr>
      <w:b w:val="0"/>
    </w:rPr>
  </w:style>
  <w:style w:type="character" w:customStyle="1" w:styleId="ListLabel58">
    <w:name w:val="ListLabel 58"/>
    <w:rsid w:val="00D10BEC"/>
    <w:rPr>
      <w:b w:val="0"/>
    </w:rPr>
  </w:style>
  <w:style w:type="character" w:customStyle="1" w:styleId="ListLabel59">
    <w:name w:val="ListLabel 59"/>
    <w:rsid w:val="00D10BEC"/>
    <w:rPr>
      <w:b w:val="0"/>
    </w:rPr>
  </w:style>
  <w:style w:type="character" w:customStyle="1" w:styleId="ListLabel60">
    <w:name w:val="ListLabel 60"/>
    <w:rsid w:val="00D10BEC"/>
    <w:rPr>
      <w:b w:val="0"/>
    </w:rPr>
  </w:style>
  <w:style w:type="character" w:customStyle="1" w:styleId="FontStyle22">
    <w:name w:val="Font Style22"/>
    <w:rsid w:val="00D10BEC"/>
    <w:rPr>
      <w:rFonts w:ascii="Times New Roman" w:hAnsi="Times New Roman" w:cs="Times New Roman"/>
      <w:b/>
      <w:bCs/>
      <w:sz w:val="22"/>
      <w:szCs w:val="22"/>
    </w:rPr>
  </w:style>
  <w:style w:type="character" w:customStyle="1" w:styleId="aff9">
    <w:name w:val="Основной текст_"/>
    <w:basedOn w:val="33"/>
    <w:rsid w:val="00D10BEC"/>
    <w:rPr>
      <w:shd w:val="clear" w:color="auto" w:fill="FFFFFF"/>
    </w:rPr>
  </w:style>
  <w:style w:type="character" w:customStyle="1" w:styleId="1c">
    <w:name w:val="Основной текст1"/>
    <w:basedOn w:val="aff9"/>
    <w:rsid w:val="00D10B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shd w:val="clear" w:color="auto" w:fill="FFFFFF"/>
      <w:vertAlign w:val="baseline"/>
      <w:lang w:val="ru-RU"/>
    </w:rPr>
  </w:style>
  <w:style w:type="character" w:customStyle="1" w:styleId="311pt">
    <w:name w:val="Основной текст (3) + 11 pt;Не полужирный"/>
    <w:basedOn w:val="33"/>
    <w:rsid w:val="00D10B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11pt0">
    <w:name w:val="Основной текст (3) + 11 pt"/>
    <w:basedOn w:val="33"/>
    <w:rsid w:val="00D10B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affa">
    <w:name w:val="Основной текст + Полужирный"/>
    <w:rsid w:val="00D10BEC"/>
    <w:rPr>
      <w:b/>
      <w:bCs/>
      <w:sz w:val="25"/>
      <w:szCs w:val="25"/>
      <w:lang w:bidi="ar-SA"/>
    </w:rPr>
  </w:style>
  <w:style w:type="character" w:customStyle="1" w:styleId="25">
    <w:name w:val="Основной текст (2)_"/>
    <w:basedOn w:val="33"/>
    <w:rsid w:val="00D10BEC"/>
    <w:rPr>
      <w:b/>
      <w:bCs/>
      <w:sz w:val="23"/>
      <w:szCs w:val="23"/>
      <w:shd w:val="clear" w:color="auto" w:fill="FFFFFF"/>
    </w:rPr>
  </w:style>
  <w:style w:type="character" w:customStyle="1" w:styleId="26">
    <w:name w:val="Основной шрифт абзаца2"/>
    <w:rsid w:val="00D10BEC"/>
  </w:style>
  <w:style w:type="character" w:customStyle="1" w:styleId="ListLabel65">
    <w:name w:val="ListLabel 65"/>
    <w:rsid w:val="00D10BEC"/>
    <w:rPr>
      <w:rFonts w:eastAsia="Calibri"/>
      <w:color w:val="0000FF"/>
      <w:sz w:val="24"/>
      <w:szCs w:val="24"/>
      <w:lang w:eastAsia="en-US"/>
    </w:rPr>
  </w:style>
  <w:style w:type="character" w:customStyle="1" w:styleId="affb">
    <w:name w:val="Цветовое выделение для Текст"/>
    <w:rsid w:val="00D10BEC"/>
    <w:rPr>
      <w:sz w:val="24"/>
    </w:rPr>
  </w:style>
  <w:style w:type="character" w:customStyle="1" w:styleId="ListLabel64">
    <w:name w:val="ListLabel 64"/>
    <w:rsid w:val="00D10BEC"/>
    <w:rPr>
      <w:rFonts w:ascii="Times New Roman" w:hAnsi="Times New Roman" w:cs="Times New Roman"/>
      <w:sz w:val="24"/>
      <w:szCs w:val="24"/>
    </w:rPr>
  </w:style>
  <w:style w:type="character" w:customStyle="1" w:styleId="ListLabel84">
    <w:name w:val="ListLabel 84"/>
    <w:rsid w:val="00D10BEC"/>
    <w:rPr>
      <w:rFonts w:ascii="Times New Roman" w:hAnsi="Times New Roman" w:cs="Times New Roman"/>
      <w:sz w:val="24"/>
      <w:szCs w:val="24"/>
    </w:rPr>
  </w:style>
  <w:style w:type="character" w:customStyle="1" w:styleId="ListLabel44">
    <w:name w:val="ListLabel 44"/>
    <w:rsid w:val="00D10BEC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82">
    <w:name w:val="ListLabel 82"/>
    <w:rsid w:val="00D10BEC"/>
    <w:rPr>
      <w:rFonts w:ascii="Times New Roman" w:hAnsi="Times New Roman" w:cs="Times New Roman"/>
      <w:color w:val="0000FF"/>
      <w:sz w:val="24"/>
      <w:szCs w:val="24"/>
    </w:rPr>
  </w:style>
  <w:style w:type="paragraph" w:customStyle="1" w:styleId="affc">
    <w:name w:val="Заголовок"/>
    <w:basedOn w:val="a0"/>
    <w:next w:val="aa"/>
    <w:rsid w:val="00D10BE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27">
    <w:name w:val="Основной текст Знак2"/>
    <w:basedOn w:val="a1"/>
    <w:rsid w:val="00D10BEC"/>
    <w:rPr>
      <w:b/>
      <w:bCs/>
      <w:sz w:val="24"/>
      <w:szCs w:val="24"/>
      <w:lang w:eastAsia="zh-CN"/>
    </w:rPr>
  </w:style>
  <w:style w:type="paragraph" w:styleId="affd">
    <w:name w:val="List"/>
    <w:basedOn w:val="aa"/>
    <w:rsid w:val="00D10BEC"/>
    <w:pPr>
      <w:spacing w:after="120"/>
    </w:pPr>
    <w:rPr>
      <w:rFonts w:cs="Mangal"/>
      <w:sz w:val="24"/>
      <w:szCs w:val="24"/>
      <w:lang w:eastAsia="zh-CN"/>
    </w:rPr>
  </w:style>
  <w:style w:type="paragraph" w:styleId="affe">
    <w:name w:val="caption"/>
    <w:basedOn w:val="a0"/>
    <w:next w:val="afff"/>
    <w:qFormat/>
    <w:rsid w:val="00D10BEC"/>
    <w:pPr>
      <w:widowControl w:val="0"/>
      <w:suppressAutoHyphens/>
      <w:spacing w:before="120" w:line="360" w:lineRule="atLeast"/>
      <w:jc w:val="center"/>
      <w:textAlignment w:val="baseline"/>
    </w:pPr>
    <w:rPr>
      <w:b/>
      <w:sz w:val="40"/>
      <w:lang w:eastAsia="zh-CN"/>
    </w:rPr>
  </w:style>
  <w:style w:type="paragraph" w:customStyle="1" w:styleId="28">
    <w:name w:val="Указатель2"/>
    <w:basedOn w:val="a0"/>
    <w:rsid w:val="00D10BEC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d">
    <w:name w:val="Название объекта1"/>
    <w:basedOn w:val="a0"/>
    <w:next w:val="a0"/>
    <w:rsid w:val="00D10BEC"/>
    <w:pPr>
      <w:suppressAutoHyphens/>
      <w:spacing w:before="120"/>
      <w:jc w:val="center"/>
    </w:pPr>
    <w:rPr>
      <w:sz w:val="36"/>
      <w:szCs w:val="20"/>
      <w:lang w:eastAsia="zh-CN"/>
    </w:rPr>
  </w:style>
  <w:style w:type="paragraph" w:customStyle="1" w:styleId="220">
    <w:name w:val="Основной текст 22"/>
    <w:basedOn w:val="a0"/>
    <w:rsid w:val="00D10BEC"/>
    <w:pPr>
      <w:suppressAutoHyphens/>
      <w:spacing w:before="60"/>
      <w:jc w:val="both"/>
    </w:pPr>
    <w:rPr>
      <w:szCs w:val="20"/>
      <w:lang w:eastAsia="zh-CN"/>
    </w:rPr>
  </w:style>
  <w:style w:type="paragraph" w:styleId="afff0">
    <w:name w:val="header"/>
    <w:basedOn w:val="a0"/>
    <w:link w:val="1e"/>
    <w:rsid w:val="00D10BEC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1e">
    <w:name w:val="Верхний колонтитул Знак1"/>
    <w:basedOn w:val="a1"/>
    <w:link w:val="afff0"/>
    <w:rsid w:val="00D10BEC"/>
    <w:rPr>
      <w:lang w:eastAsia="zh-CN"/>
    </w:rPr>
  </w:style>
  <w:style w:type="paragraph" w:customStyle="1" w:styleId="ConsNormal0">
    <w:name w:val="ConsNormal"/>
    <w:rsid w:val="00D10BEC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character" w:customStyle="1" w:styleId="1f">
    <w:name w:val="Основной текст с отступом Знак1"/>
    <w:basedOn w:val="a1"/>
    <w:rsid w:val="00D10BEC"/>
    <w:rPr>
      <w:lang w:eastAsia="zh-CN"/>
    </w:rPr>
  </w:style>
  <w:style w:type="paragraph" w:styleId="afff1">
    <w:name w:val="footer"/>
    <w:basedOn w:val="a0"/>
    <w:link w:val="1f0"/>
    <w:rsid w:val="00D10BEC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1f0">
    <w:name w:val="Нижний колонтитул Знак1"/>
    <w:basedOn w:val="a1"/>
    <w:link w:val="afff1"/>
    <w:rsid w:val="00D10BEC"/>
    <w:rPr>
      <w:lang w:eastAsia="zh-CN"/>
    </w:rPr>
  </w:style>
  <w:style w:type="paragraph" w:customStyle="1" w:styleId="ConsPlusNormal0">
    <w:name w:val="ConsPlusNormal"/>
    <w:rsid w:val="00D10BEC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Cell">
    <w:name w:val="ConsCell"/>
    <w:rsid w:val="00D10BEC"/>
    <w:pPr>
      <w:widowControl w:val="0"/>
      <w:suppressAutoHyphens/>
      <w:autoSpaceDE w:val="0"/>
    </w:pPr>
    <w:rPr>
      <w:rFonts w:ascii="Arial" w:hAnsi="Arial" w:cs="Arial"/>
      <w:sz w:val="22"/>
      <w:szCs w:val="22"/>
      <w:lang w:eastAsia="zh-CN"/>
    </w:rPr>
  </w:style>
  <w:style w:type="paragraph" w:customStyle="1" w:styleId="02statia2">
    <w:name w:val="02statia2"/>
    <w:basedOn w:val="a0"/>
    <w:rsid w:val="00D10BEC"/>
    <w:pPr>
      <w:suppressAutoHyphens/>
      <w:spacing w:before="120" w:after="24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styleId="afff2">
    <w:name w:val="No Spacing"/>
    <w:qFormat/>
    <w:rsid w:val="00D10BEC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ff3">
    <w:name w:val="toa heading"/>
    <w:basedOn w:val="11"/>
    <w:next w:val="a0"/>
    <w:rsid w:val="00D10BEC"/>
    <w:pPr>
      <w:suppressAutoHyphens/>
      <w:spacing w:line="276" w:lineRule="auto"/>
    </w:pPr>
    <w:rPr>
      <w:rFonts w:ascii="Cambria" w:eastAsia="Times New Roman" w:hAnsi="Cambria" w:cs="Cambria"/>
      <w:color w:val="365F91"/>
      <w:lang w:eastAsia="zh-CN"/>
    </w:rPr>
  </w:style>
  <w:style w:type="paragraph" w:styleId="1f1">
    <w:name w:val="toc 1"/>
    <w:basedOn w:val="a0"/>
    <w:next w:val="a0"/>
    <w:rsid w:val="00D10BEC"/>
    <w:pPr>
      <w:suppressAutoHyphens/>
      <w:spacing w:after="100"/>
    </w:pPr>
    <w:rPr>
      <w:sz w:val="20"/>
      <w:szCs w:val="20"/>
      <w:lang w:eastAsia="zh-CN"/>
    </w:rPr>
  </w:style>
  <w:style w:type="paragraph" w:styleId="29">
    <w:name w:val="toc 2"/>
    <w:basedOn w:val="a0"/>
    <w:next w:val="a0"/>
    <w:rsid w:val="00D10BEC"/>
    <w:pPr>
      <w:suppressAutoHyphens/>
      <w:spacing w:after="100"/>
      <w:ind w:left="200"/>
    </w:pPr>
    <w:rPr>
      <w:sz w:val="20"/>
      <w:szCs w:val="20"/>
      <w:lang w:eastAsia="zh-CN"/>
    </w:rPr>
  </w:style>
  <w:style w:type="paragraph" w:styleId="36">
    <w:name w:val="toc 3"/>
    <w:basedOn w:val="a0"/>
    <w:next w:val="a0"/>
    <w:rsid w:val="00D10BEC"/>
    <w:pPr>
      <w:suppressAutoHyphens/>
      <w:spacing w:after="100"/>
      <w:ind w:left="400"/>
    </w:pPr>
    <w:rPr>
      <w:sz w:val="20"/>
      <w:szCs w:val="20"/>
      <w:lang w:eastAsia="zh-CN"/>
    </w:rPr>
  </w:style>
  <w:style w:type="character" w:customStyle="1" w:styleId="1f2">
    <w:name w:val="Текст выноски Знак1"/>
    <w:basedOn w:val="a1"/>
    <w:rsid w:val="00D10BEC"/>
    <w:rPr>
      <w:rFonts w:ascii="Tahoma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D10BE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D10BEC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afff4">
    <w:name w:val="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21">
    <w:name w:val="Основной текст с отступом 22"/>
    <w:basedOn w:val="a0"/>
    <w:rsid w:val="00D10BEC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330">
    <w:name w:val="Основной текст с отступом 33"/>
    <w:basedOn w:val="a0"/>
    <w:rsid w:val="00D10BEC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37">
    <w:name w:val="Знак3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a">
    <w:name w:val="Знак2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Style4">
    <w:name w:val="Style4"/>
    <w:basedOn w:val="a0"/>
    <w:rsid w:val="00D10BEC"/>
    <w:pPr>
      <w:widowControl w:val="0"/>
      <w:suppressAutoHyphens/>
      <w:autoSpaceDE w:val="0"/>
      <w:spacing w:line="328" w:lineRule="exact"/>
      <w:jc w:val="both"/>
    </w:pPr>
    <w:rPr>
      <w:lang w:eastAsia="zh-CN"/>
    </w:rPr>
  </w:style>
  <w:style w:type="paragraph" w:customStyle="1" w:styleId="afff5">
    <w:name w:val="Заголовки"/>
    <w:basedOn w:val="a0"/>
    <w:rsid w:val="00D10BEC"/>
    <w:pPr>
      <w:widowControl w:val="0"/>
      <w:tabs>
        <w:tab w:val="left" w:pos="-2340"/>
        <w:tab w:val="left" w:pos="-2160"/>
        <w:tab w:val="left" w:pos="-1980"/>
      </w:tabs>
      <w:suppressAutoHyphens/>
      <w:autoSpaceDE w:val="0"/>
      <w:spacing w:before="120" w:after="240"/>
      <w:jc w:val="center"/>
    </w:pPr>
    <w:rPr>
      <w:sz w:val="28"/>
      <w:szCs w:val="20"/>
      <w:lang w:eastAsia="zh-CN"/>
    </w:rPr>
  </w:style>
  <w:style w:type="paragraph" w:customStyle="1" w:styleId="afff6">
    <w:name w:val="Норм. текст"/>
    <w:basedOn w:val="a0"/>
    <w:rsid w:val="00D10BEC"/>
    <w:pPr>
      <w:widowControl w:val="0"/>
      <w:tabs>
        <w:tab w:val="left" w:pos="-2340"/>
        <w:tab w:val="left" w:pos="-2160"/>
        <w:tab w:val="left" w:pos="-1980"/>
      </w:tabs>
      <w:suppressAutoHyphens/>
      <w:autoSpaceDE w:val="0"/>
      <w:spacing w:before="120"/>
      <w:ind w:firstLine="709"/>
      <w:jc w:val="both"/>
    </w:pPr>
    <w:rPr>
      <w:sz w:val="28"/>
      <w:szCs w:val="20"/>
      <w:lang w:eastAsia="zh-CN"/>
    </w:rPr>
  </w:style>
  <w:style w:type="paragraph" w:customStyle="1" w:styleId="a">
    <w:name w:val="Нормальный список"/>
    <w:basedOn w:val="a0"/>
    <w:rsid w:val="00D10BEC"/>
    <w:pPr>
      <w:widowControl w:val="0"/>
      <w:numPr>
        <w:numId w:val="10"/>
      </w:numPr>
      <w:tabs>
        <w:tab w:val="left" w:pos="1134"/>
      </w:tabs>
      <w:suppressAutoHyphens/>
      <w:spacing w:before="60" w:after="60"/>
      <w:ind w:left="0" w:firstLine="743"/>
      <w:jc w:val="both"/>
    </w:pPr>
    <w:rPr>
      <w:sz w:val="28"/>
      <w:szCs w:val="28"/>
      <w:lang w:eastAsia="zh-CN"/>
    </w:rPr>
  </w:style>
  <w:style w:type="paragraph" w:customStyle="1" w:styleId="140">
    <w:name w:val="Текст в таблице 14"/>
    <w:basedOn w:val="a0"/>
    <w:rsid w:val="00D10BEC"/>
    <w:pPr>
      <w:keepLines/>
      <w:suppressAutoHyphens/>
      <w:ind w:left="69" w:right="103"/>
      <w:jc w:val="center"/>
    </w:pPr>
    <w:rPr>
      <w:sz w:val="28"/>
      <w:szCs w:val="20"/>
    </w:rPr>
  </w:style>
  <w:style w:type="paragraph" w:customStyle="1" w:styleId="afff7">
    <w:name w:val="Текст в таблице"/>
    <w:basedOn w:val="afff6"/>
    <w:rsid w:val="00D10BEC"/>
    <w:pPr>
      <w:widowControl/>
      <w:ind w:firstLine="0"/>
      <w:contextualSpacing/>
      <w:jc w:val="left"/>
    </w:pPr>
    <w:rPr>
      <w:lang w:eastAsia="ru-RU"/>
    </w:rPr>
  </w:style>
  <w:style w:type="paragraph" w:customStyle="1" w:styleId="ConsPlusTitle">
    <w:name w:val="ConsPlusTitle"/>
    <w:rsid w:val="00D10BEC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ff8">
    <w:name w:val="Normal (Web)"/>
    <w:basedOn w:val="a0"/>
    <w:uiPriority w:val="99"/>
    <w:rsid w:val="00D10BEC"/>
    <w:pPr>
      <w:suppressAutoHyphens/>
      <w:spacing w:before="280" w:after="280"/>
    </w:pPr>
    <w:rPr>
      <w:szCs w:val="20"/>
      <w:lang w:val="x-none" w:eastAsia="zh-CN"/>
    </w:rPr>
  </w:style>
  <w:style w:type="paragraph" w:customStyle="1" w:styleId="afff9">
    <w:name w:val="Основной"/>
    <w:basedOn w:val="a0"/>
    <w:rsid w:val="00D10BEC"/>
    <w:pPr>
      <w:suppressAutoHyphens/>
      <w:ind w:firstLine="709"/>
      <w:jc w:val="both"/>
    </w:pPr>
    <w:rPr>
      <w:sz w:val="28"/>
      <w:szCs w:val="20"/>
      <w:lang w:val="x-none" w:eastAsia="zh-CN"/>
    </w:rPr>
  </w:style>
  <w:style w:type="paragraph" w:customStyle="1" w:styleId="tab">
    <w:name w:val="Текст(м) с tab"/>
    <w:basedOn w:val="a0"/>
    <w:rsid w:val="00D10BEC"/>
    <w:pPr>
      <w:widowControl w:val="0"/>
      <w:tabs>
        <w:tab w:val="right" w:leader="underscore" w:pos="6350"/>
      </w:tabs>
      <w:suppressAutoHyphens/>
      <w:ind w:firstLine="454"/>
      <w:jc w:val="both"/>
    </w:pPr>
    <w:rPr>
      <w:rFonts w:ascii="Journal" w:hAnsi="Journal" w:cs="Journal"/>
      <w:sz w:val="18"/>
      <w:szCs w:val="20"/>
      <w:lang w:eastAsia="zh-CN"/>
    </w:rPr>
  </w:style>
  <w:style w:type="paragraph" w:customStyle="1" w:styleId="afffa">
    <w:name w:val="Текст_таблицы"/>
    <w:basedOn w:val="a0"/>
    <w:rsid w:val="00D10BEC"/>
    <w:pPr>
      <w:suppressAutoHyphens/>
      <w:spacing w:line="360" w:lineRule="auto"/>
    </w:pPr>
    <w:rPr>
      <w:sz w:val="28"/>
      <w:szCs w:val="20"/>
      <w:lang w:eastAsia="zh-CN"/>
    </w:rPr>
  </w:style>
  <w:style w:type="paragraph" w:customStyle="1" w:styleId="afffb">
    <w:name w:val="Текст документа"/>
    <w:basedOn w:val="afff9"/>
    <w:rsid w:val="00D10BEC"/>
    <w:pPr>
      <w:widowControl w:val="0"/>
      <w:spacing w:line="360" w:lineRule="auto"/>
      <w:ind w:left="284" w:right="170" w:firstLine="567"/>
    </w:pPr>
    <w:rPr>
      <w:rFonts w:ascii="Calibri" w:hAnsi="Calibri" w:cs="Calibri"/>
    </w:rPr>
  </w:style>
  <w:style w:type="paragraph" w:customStyle="1" w:styleId="c0">
    <w:name w:val="Текcт_документа"/>
    <w:basedOn w:val="afffb"/>
    <w:rsid w:val="00D10BEC"/>
  </w:style>
  <w:style w:type="paragraph" w:customStyle="1" w:styleId="1f3">
    <w:name w:val="Обычный 1"/>
    <w:basedOn w:val="a0"/>
    <w:rsid w:val="00D10BEC"/>
    <w:pPr>
      <w:suppressAutoHyphens/>
      <w:spacing w:before="60" w:after="60" w:line="360" w:lineRule="auto"/>
      <w:ind w:firstLine="709"/>
      <w:jc w:val="both"/>
    </w:pPr>
    <w:rPr>
      <w:rFonts w:ascii="Calibri" w:hAnsi="Calibri" w:cs="Calibri"/>
      <w:szCs w:val="20"/>
      <w:lang w:val="x-none" w:eastAsia="zh-CN"/>
    </w:rPr>
  </w:style>
  <w:style w:type="paragraph" w:customStyle="1" w:styleId="1f4">
    <w:name w:val="Название1"/>
    <w:basedOn w:val="a0"/>
    <w:rsid w:val="00D10BE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5">
    <w:name w:val="Указатель1"/>
    <w:basedOn w:val="a0"/>
    <w:rsid w:val="00D10BEC"/>
    <w:pPr>
      <w:suppressLineNumbers/>
      <w:suppressAutoHyphens/>
    </w:pPr>
    <w:rPr>
      <w:rFonts w:cs="Mangal"/>
      <w:lang w:eastAsia="zh-CN"/>
    </w:rPr>
  </w:style>
  <w:style w:type="paragraph" w:customStyle="1" w:styleId="1f6">
    <w:name w:val="Текст1"/>
    <w:basedOn w:val="a0"/>
    <w:rsid w:val="00D10BE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fff">
    <w:name w:val="Subtitle"/>
    <w:basedOn w:val="affc"/>
    <w:next w:val="aa"/>
    <w:link w:val="1f7"/>
    <w:qFormat/>
    <w:rsid w:val="00D10BEC"/>
    <w:pPr>
      <w:jc w:val="center"/>
    </w:pPr>
    <w:rPr>
      <w:i/>
      <w:iCs/>
    </w:rPr>
  </w:style>
  <w:style w:type="character" w:customStyle="1" w:styleId="1f7">
    <w:name w:val="Подзаголовок Знак1"/>
    <w:basedOn w:val="a1"/>
    <w:link w:val="afff"/>
    <w:rsid w:val="00D10BEC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10">
    <w:name w:val="Маркированный список1"/>
    <w:basedOn w:val="a0"/>
    <w:rsid w:val="00D10BEC"/>
    <w:pPr>
      <w:widowControl w:val="0"/>
      <w:numPr>
        <w:numId w:val="4"/>
      </w:numPr>
      <w:suppressAutoHyphens/>
      <w:jc w:val="both"/>
    </w:pPr>
    <w:rPr>
      <w:rFonts w:eastAsia="SimSun" w:cs="Mangal"/>
      <w:kern w:val="2"/>
      <w:lang w:eastAsia="zh-CN" w:bidi="hi-IN"/>
    </w:rPr>
  </w:style>
  <w:style w:type="paragraph" w:customStyle="1" w:styleId="211">
    <w:name w:val="Основной текст 21"/>
    <w:basedOn w:val="a0"/>
    <w:rsid w:val="00D10BEC"/>
    <w:pPr>
      <w:widowControl w:val="0"/>
      <w:suppressAutoHyphens/>
      <w:spacing w:after="120" w:line="480" w:lineRule="auto"/>
    </w:pPr>
    <w:rPr>
      <w:rFonts w:eastAsia="SimSun"/>
      <w:kern w:val="2"/>
      <w:szCs w:val="20"/>
      <w:lang w:val="x-none" w:eastAsia="zh-CN" w:bidi="hi-IN"/>
    </w:rPr>
  </w:style>
  <w:style w:type="paragraph" w:styleId="afffc">
    <w:name w:val="footnote text"/>
    <w:basedOn w:val="a0"/>
    <w:link w:val="2b"/>
    <w:rsid w:val="00D10BEC"/>
    <w:pPr>
      <w:suppressLineNumbers/>
      <w:suppressAutoHyphens/>
      <w:ind w:left="283" w:hanging="283"/>
    </w:pPr>
    <w:rPr>
      <w:sz w:val="20"/>
      <w:szCs w:val="20"/>
      <w:lang w:eastAsia="zh-CN"/>
    </w:rPr>
  </w:style>
  <w:style w:type="character" w:customStyle="1" w:styleId="2b">
    <w:name w:val="Текст сноски Знак2"/>
    <w:basedOn w:val="a1"/>
    <w:link w:val="afffc"/>
    <w:rsid w:val="00D10BEC"/>
    <w:rPr>
      <w:lang w:eastAsia="zh-CN"/>
    </w:rPr>
  </w:style>
  <w:style w:type="paragraph" w:customStyle="1" w:styleId="afffd">
    <w:name w:val="Нормальный"/>
    <w:basedOn w:val="a0"/>
    <w:rsid w:val="00D10BEC"/>
    <w:pPr>
      <w:suppressAutoHyphens/>
      <w:spacing w:line="360" w:lineRule="auto"/>
      <w:ind w:firstLine="720"/>
      <w:jc w:val="both"/>
    </w:pPr>
    <w:rPr>
      <w:sz w:val="28"/>
      <w:szCs w:val="20"/>
      <w:lang w:val="x-none" w:eastAsia="zh-CN"/>
    </w:rPr>
  </w:style>
  <w:style w:type="paragraph" w:customStyle="1" w:styleId="afffe">
    <w:name w:val="Перечисление"/>
    <w:basedOn w:val="a0"/>
    <w:rsid w:val="00D10BEC"/>
    <w:pPr>
      <w:tabs>
        <w:tab w:val="left" w:pos="0"/>
      </w:tabs>
      <w:suppressAutoHyphens/>
      <w:spacing w:after="120" w:line="360" w:lineRule="auto"/>
      <w:ind w:left="720" w:hanging="360"/>
      <w:jc w:val="both"/>
    </w:pPr>
    <w:rPr>
      <w:rFonts w:eastAsia="Arial Unicode MS"/>
      <w:lang w:eastAsia="zh-CN"/>
    </w:rPr>
  </w:style>
  <w:style w:type="paragraph" w:customStyle="1" w:styleId="affff">
    <w:name w:val="Основной абзац"/>
    <w:basedOn w:val="a0"/>
    <w:rsid w:val="00D10BEC"/>
    <w:pPr>
      <w:suppressAutoHyphens/>
      <w:spacing w:line="360" w:lineRule="auto"/>
      <w:ind w:firstLine="851"/>
      <w:jc w:val="both"/>
    </w:pPr>
    <w:rPr>
      <w:lang w:eastAsia="zh-CN"/>
    </w:rPr>
  </w:style>
  <w:style w:type="paragraph" w:styleId="41">
    <w:name w:val="toc 4"/>
    <w:basedOn w:val="a0"/>
    <w:next w:val="a0"/>
    <w:rsid w:val="00D10BEC"/>
    <w:pPr>
      <w:tabs>
        <w:tab w:val="right" w:pos="9540"/>
      </w:tabs>
      <w:suppressAutoHyphens/>
      <w:overflowPunct w:val="0"/>
      <w:autoSpaceDE w:val="0"/>
      <w:jc w:val="both"/>
      <w:textAlignment w:val="baseline"/>
    </w:pPr>
    <w:rPr>
      <w:sz w:val="20"/>
      <w:szCs w:val="20"/>
      <w:lang w:eastAsia="zh-CN"/>
    </w:rPr>
  </w:style>
  <w:style w:type="paragraph" w:customStyle="1" w:styleId="1f8">
    <w:name w:val="Знак Знак Знак Знак Знак Знак Знак Знак Знак Знак Знак Знак Знак Знак Знак1 Знак Знак Знак Знак Знак Знак 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TimesNewRoman123">
    <w:name w:val="Стиль Заголовок 1 + Times New Roman 12 пт"/>
    <w:basedOn w:val="11"/>
    <w:rsid w:val="00D10BEC"/>
    <w:pPr>
      <w:keepLines w:val="0"/>
      <w:suppressAutoHyphens/>
      <w:overflowPunct w:val="0"/>
      <w:autoSpaceDE w:val="0"/>
      <w:spacing w:before="240" w:after="60"/>
      <w:jc w:val="center"/>
      <w:textAlignment w:val="baseline"/>
    </w:pPr>
    <w:rPr>
      <w:rFonts w:ascii="Times New Roman" w:eastAsia="Times New Roman" w:hAnsi="Times New Roman" w:cs="Times New Roman"/>
      <w:bCs w:val="0"/>
      <w:color w:val="auto"/>
      <w:kern w:val="2"/>
      <w:sz w:val="20"/>
      <w:szCs w:val="20"/>
      <w:lang w:val="x-none" w:eastAsia="zh-CN"/>
    </w:rPr>
  </w:style>
  <w:style w:type="paragraph" w:customStyle="1" w:styleId="2c">
    <w:name w:val="2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310">
    <w:name w:val="Основной текст 31"/>
    <w:basedOn w:val="a0"/>
    <w:rsid w:val="00D10BEC"/>
    <w:pPr>
      <w:suppressAutoHyphens/>
      <w:jc w:val="both"/>
    </w:pPr>
    <w:rPr>
      <w:szCs w:val="20"/>
      <w:lang w:eastAsia="zh-CN"/>
    </w:rPr>
  </w:style>
  <w:style w:type="paragraph" w:customStyle="1" w:styleId="xl24">
    <w:name w:val="xl24"/>
    <w:basedOn w:val="a0"/>
    <w:rsid w:val="00D10BEC"/>
    <w:pPr>
      <w:suppressAutoHyphens/>
      <w:spacing w:before="280" w:after="280"/>
      <w:jc w:val="center"/>
      <w:textAlignment w:val="center"/>
    </w:pPr>
    <w:rPr>
      <w:rFonts w:ascii="Times New Roman CYR" w:eastAsia="Arial Unicode MS" w:hAnsi="Times New Roman CYR" w:cs="Times New Roman CYR"/>
      <w:lang w:eastAsia="zh-CN"/>
    </w:rPr>
  </w:style>
  <w:style w:type="paragraph" w:customStyle="1" w:styleId="331">
    <w:name w:val="Основной текст 33"/>
    <w:basedOn w:val="a0"/>
    <w:rsid w:val="00D10BEC"/>
    <w:pPr>
      <w:suppressAutoHyphens/>
      <w:spacing w:after="120"/>
      <w:jc w:val="both"/>
    </w:pPr>
    <w:rPr>
      <w:sz w:val="16"/>
      <w:szCs w:val="16"/>
      <w:lang w:eastAsia="zh-CN"/>
    </w:rPr>
  </w:style>
  <w:style w:type="paragraph" w:customStyle="1" w:styleId="1f9">
    <w:name w:val="Обычный1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FR1">
    <w:name w:val="FR1"/>
    <w:next w:val="1KGK9"/>
    <w:rsid w:val="00D10BEC"/>
    <w:pPr>
      <w:suppressAutoHyphens/>
      <w:autoSpaceDE w:val="0"/>
      <w:jc w:val="both"/>
    </w:pPr>
    <w:rPr>
      <w:rFonts w:ascii="MS Sans Serif" w:hAnsi="MS Sans Serif" w:cs="MS Sans Serif"/>
      <w:szCs w:val="24"/>
      <w:lang w:eastAsia="zh-CN"/>
    </w:rPr>
  </w:style>
  <w:style w:type="paragraph" w:customStyle="1" w:styleId="1KGK9">
    <w:name w:val="1KG=K9"/>
    <w:rsid w:val="00D10BEC"/>
    <w:pPr>
      <w:suppressAutoHyphens/>
      <w:autoSpaceDE w:val="0"/>
    </w:pPr>
    <w:rPr>
      <w:rFonts w:ascii="MS Sans Serif" w:hAnsi="MS Sans Serif" w:cs="MS Sans Serif"/>
      <w:szCs w:val="24"/>
      <w:lang w:eastAsia="zh-CN"/>
    </w:rPr>
  </w:style>
  <w:style w:type="paragraph" w:customStyle="1" w:styleId="2d">
    <w:name w:val="Текст2"/>
    <w:basedOn w:val="a0"/>
    <w:next w:val="1KGK9"/>
    <w:rsid w:val="00D10BEC"/>
    <w:pPr>
      <w:suppressAutoHyphens/>
      <w:autoSpaceDE w:val="0"/>
      <w:jc w:val="both"/>
    </w:pPr>
    <w:rPr>
      <w:rFonts w:ascii="MS Sans Serif" w:hAnsi="MS Sans Serif" w:cs="MS Sans Serif"/>
      <w:sz w:val="20"/>
      <w:lang w:eastAsia="zh-CN"/>
    </w:rPr>
  </w:style>
  <w:style w:type="paragraph" w:customStyle="1" w:styleId="Head62">
    <w:name w:val="Head 6.2"/>
    <w:rsid w:val="00D10BEC"/>
    <w:pPr>
      <w:suppressAutoHyphens/>
      <w:autoSpaceDE w:val="0"/>
    </w:pPr>
    <w:rPr>
      <w:rFonts w:ascii="MS Sans Serif" w:hAnsi="MS Sans Serif" w:cs="MS Sans Serif"/>
      <w:b/>
      <w:bCs/>
      <w:szCs w:val="24"/>
      <w:lang w:eastAsia="zh-CN"/>
    </w:rPr>
  </w:style>
  <w:style w:type="paragraph" w:customStyle="1" w:styleId="Head92">
    <w:name w:val="Head 9.2"/>
    <w:basedOn w:val="Head62"/>
    <w:next w:val="1KGK9"/>
    <w:rsid w:val="00D10BEC"/>
  </w:style>
  <w:style w:type="paragraph" w:customStyle="1" w:styleId="0720851J5B0">
    <w:name w:val="0720=85 &gt;1J5:B0"/>
    <w:basedOn w:val="1KGK9"/>
    <w:next w:val="1KGK9"/>
    <w:rsid w:val="00D10BEC"/>
  </w:style>
  <w:style w:type="paragraph" w:styleId="21">
    <w:name w:val="List Number 2"/>
    <w:basedOn w:val="a0"/>
    <w:rsid w:val="00D10BEC"/>
    <w:pPr>
      <w:numPr>
        <w:numId w:val="11"/>
      </w:numPr>
      <w:suppressAutoHyphens/>
      <w:spacing w:after="60"/>
      <w:jc w:val="both"/>
    </w:pPr>
    <w:rPr>
      <w:lang w:eastAsia="zh-CN"/>
    </w:rPr>
  </w:style>
  <w:style w:type="paragraph" w:customStyle="1" w:styleId="2e">
    <w:name w:val="Стиль2"/>
    <w:basedOn w:val="21"/>
    <w:rsid w:val="00D10BEC"/>
    <w:pPr>
      <w:keepNext/>
      <w:keepLines/>
      <w:widowControl w:val="0"/>
      <w:numPr>
        <w:numId w:val="0"/>
      </w:numPr>
      <w:suppressLineNumbers/>
      <w:tabs>
        <w:tab w:val="left" w:pos="360"/>
      </w:tabs>
    </w:pPr>
    <w:rPr>
      <w:b/>
      <w:szCs w:val="20"/>
    </w:rPr>
  </w:style>
  <w:style w:type="paragraph" w:customStyle="1" w:styleId="Iauiue">
    <w:name w:val="Iau?iue"/>
    <w:rsid w:val="00D10BEC"/>
    <w:pPr>
      <w:suppressAutoHyphens/>
    </w:pPr>
    <w:rPr>
      <w:lang w:val="en-US" w:eastAsia="zh-CN"/>
    </w:rPr>
  </w:style>
  <w:style w:type="paragraph" w:customStyle="1" w:styleId="affff0">
    <w:name w:val="Обычный.Нормальный абзац"/>
    <w:rsid w:val="00D10BEC"/>
    <w:pPr>
      <w:widowControl w:val="0"/>
      <w:suppressAutoHyphens/>
      <w:ind w:firstLine="709"/>
      <w:jc w:val="both"/>
    </w:pPr>
    <w:rPr>
      <w:sz w:val="24"/>
      <w:szCs w:val="24"/>
      <w:lang w:eastAsia="zh-CN"/>
    </w:rPr>
  </w:style>
  <w:style w:type="paragraph" w:customStyle="1" w:styleId="210">
    <w:name w:val="Заголовок 21"/>
    <w:basedOn w:val="1f9"/>
    <w:next w:val="1f9"/>
    <w:rsid w:val="00D10BEC"/>
    <w:pPr>
      <w:keepNext/>
      <w:numPr>
        <w:numId w:val="5"/>
      </w:numPr>
      <w:spacing w:before="240" w:after="60"/>
      <w:jc w:val="left"/>
    </w:pPr>
    <w:rPr>
      <w:rFonts w:ascii="Times New Roman" w:hAnsi="Times New Roman" w:cs="Times New Roman"/>
      <w:b/>
      <w:sz w:val="24"/>
      <w:lang w:val="en-US"/>
    </w:rPr>
  </w:style>
  <w:style w:type="paragraph" w:customStyle="1" w:styleId="311">
    <w:name w:val="Заголовок 31"/>
    <w:basedOn w:val="1f9"/>
    <w:next w:val="1f9"/>
    <w:rsid w:val="00D10BEC"/>
    <w:pPr>
      <w:keepNext/>
      <w:spacing w:before="240" w:after="60"/>
      <w:ind w:left="1140" w:hanging="435"/>
      <w:jc w:val="left"/>
    </w:pPr>
    <w:rPr>
      <w:rFonts w:ascii="Times New Roman" w:hAnsi="Times New Roman" w:cs="Times New Roman"/>
      <w:b/>
      <w:sz w:val="24"/>
      <w:lang w:val="en-US"/>
    </w:rPr>
  </w:style>
  <w:style w:type="paragraph" w:customStyle="1" w:styleId="410">
    <w:name w:val="Заголовок 41"/>
    <w:basedOn w:val="1f9"/>
    <w:next w:val="1f9"/>
    <w:rsid w:val="00D10BEC"/>
    <w:pPr>
      <w:keepNext/>
      <w:ind w:left="1140" w:hanging="435"/>
    </w:pPr>
    <w:rPr>
      <w:rFonts w:ascii="Times New Roman" w:hAnsi="Times New Roman" w:cs="Times New Roman"/>
      <w:b/>
      <w:sz w:val="24"/>
    </w:rPr>
  </w:style>
  <w:style w:type="paragraph" w:customStyle="1" w:styleId="71">
    <w:name w:val="Заголовок 71"/>
    <w:basedOn w:val="1f9"/>
    <w:next w:val="1f9"/>
    <w:rsid w:val="00D10BEC"/>
    <w:pPr>
      <w:spacing w:before="240" w:after="60"/>
      <w:ind w:left="1140" w:hanging="435"/>
      <w:jc w:val="left"/>
    </w:pPr>
    <w:rPr>
      <w:sz w:val="20"/>
      <w:lang w:val="en-US"/>
    </w:rPr>
  </w:style>
  <w:style w:type="paragraph" w:customStyle="1" w:styleId="81">
    <w:name w:val="Заголовок 81"/>
    <w:basedOn w:val="1f9"/>
    <w:next w:val="1f9"/>
    <w:rsid w:val="00D10BEC"/>
    <w:pPr>
      <w:spacing w:before="240" w:after="60"/>
      <w:ind w:left="1140" w:hanging="435"/>
      <w:jc w:val="left"/>
    </w:pPr>
    <w:rPr>
      <w:i/>
      <w:sz w:val="20"/>
      <w:lang w:val="en-US"/>
    </w:rPr>
  </w:style>
  <w:style w:type="paragraph" w:customStyle="1" w:styleId="91">
    <w:name w:val="Заголовок 91"/>
    <w:basedOn w:val="1f9"/>
    <w:next w:val="1f9"/>
    <w:rsid w:val="00D10BEC"/>
    <w:pPr>
      <w:spacing w:before="240" w:after="60"/>
      <w:ind w:left="1140" w:hanging="435"/>
      <w:jc w:val="left"/>
    </w:pPr>
    <w:rPr>
      <w:b/>
      <w:i/>
      <w:sz w:val="18"/>
      <w:lang w:val="en-US"/>
    </w:rPr>
  </w:style>
  <w:style w:type="paragraph" w:customStyle="1" w:styleId="1">
    <w:name w:val="Нумерованный список1"/>
    <w:basedOn w:val="a0"/>
    <w:rsid w:val="00D10BEC"/>
    <w:pPr>
      <w:widowControl w:val="0"/>
      <w:numPr>
        <w:numId w:val="3"/>
      </w:numPr>
      <w:suppressAutoHyphens/>
      <w:overflowPunct w:val="0"/>
      <w:autoSpaceDE w:val="0"/>
      <w:jc w:val="both"/>
      <w:textAlignment w:val="baseline"/>
    </w:pPr>
    <w:rPr>
      <w:szCs w:val="20"/>
      <w:lang w:eastAsia="zh-CN"/>
    </w:rPr>
  </w:style>
  <w:style w:type="paragraph" w:customStyle="1" w:styleId="affff1">
    <w:name w:val="Приложение"/>
    <w:basedOn w:val="a0"/>
    <w:rsid w:val="00D10BEC"/>
    <w:pPr>
      <w:pageBreakBefore/>
      <w:widowControl w:val="0"/>
      <w:suppressAutoHyphens/>
      <w:overflowPunct w:val="0"/>
      <w:autoSpaceDE w:val="0"/>
      <w:ind w:firstLine="567"/>
      <w:jc w:val="right"/>
      <w:textAlignment w:val="baseline"/>
    </w:pPr>
    <w:rPr>
      <w:bCs/>
      <w:lang w:eastAsia="zh-CN"/>
    </w:rPr>
  </w:style>
  <w:style w:type="paragraph" w:styleId="affff2">
    <w:name w:val="Signature"/>
    <w:basedOn w:val="affff1"/>
    <w:link w:val="1fa"/>
    <w:rsid w:val="00D10BEC"/>
    <w:pPr>
      <w:pageBreakBefore w:val="0"/>
      <w:ind w:firstLine="0"/>
    </w:pPr>
  </w:style>
  <w:style w:type="character" w:customStyle="1" w:styleId="1fa">
    <w:name w:val="Подпись Знак1"/>
    <w:basedOn w:val="a1"/>
    <w:link w:val="affff2"/>
    <w:rsid w:val="00D10BEC"/>
    <w:rPr>
      <w:bCs/>
      <w:sz w:val="24"/>
      <w:szCs w:val="24"/>
      <w:lang w:eastAsia="zh-CN"/>
    </w:rPr>
  </w:style>
  <w:style w:type="paragraph" w:customStyle="1" w:styleId="caaieiaie2">
    <w:name w:val="caaieiaie 2"/>
    <w:basedOn w:val="a0"/>
    <w:next w:val="a0"/>
    <w:rsid w:val="00D10BEC"/>
    <w:pPr>
      <w:keepNext/>
      <w:widowControl w:val="0"/>
      <w:suppressAutoHyphens/>
      <w:ind w:right="175"/>
    </w:pPr>
    <w:rPr>
      <w:rFonts w:ascii="Arial" w:hAnsi="Arial" w:cs="Arial"/>
      <w:b/>
      <w:i/>
      <w:szCs w:val="20"/>
      <w:lang w:val="en-AU" w:eastAsia="zh-CN"/>
    </w:rPr>
  </w:style>
  <w:style w:type="paragraph" w:customStyle="1" w:styleId="PPBHeading3">
    <w:name w:val="PPB_Heading 3"/>
    <w:basedOn w:val="31"/>
    <w:rsid w:val="00D10BEC"/>
    <w:pPr>
      <w:suppressAutoHyphens/>
      <w:overflowPunct w:val="0"/>
      <w:autoSpaceDE w:val="0"/>
      <w:spacing w:before="80" w:after="80"/>
      <w:jc w:val="center"/>
      <w:textAlignment w:val="baseline"/>
    </w:pPr>
    <w:rPr>
      <w:rFonts w:ascii="Times New Roman" w:eastAsia="Times New Roman" w:hAnsi="Times New Roman" w:cs="Times New Roman"/>
      <w:bCs w:val="0"/>
      <w:smallCaps/>
      <w:color w:val="auto"/>
      <w:szCs w:val="20"/>
      <w:lang w:eastAsia="zh-CN"/>
    </w:rPr>
  </w:style>
  <w:style w:type="paragraph" w:customStyle="1" w:styleId="BodyText21">
    <w:name w:val="Body Text 21"/>
    <w:basedOn w:val="a0"/>
    <w:rsid w:val="00D10BEC"/>
    <w:pPr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28"/>
      <w:szCs w:val="20"/>
      <w:lang w:eastAsia="zh-CN"/>
    </w:rPr>
  </w:style>
  <w:style w:type="paragraph" w:customStyle="1" w:styleId="affff3">
    <w:name w:val="Текст таблицы"/>
    <w:basedOn w:val="a0"/>
    <w:rsid w:val="00D10BEC"/>
    <w:pPr>
      <w:widowControl w:val="0"/>
      <w:tabs>
        <w:tab w:val="left" w:pos="459"/>
      </w:tabs>
      <w:suppressAutoHyphens/>
      <w:spacing w:before="60" w:after="60" w:line="288" w:lineRule="auto"/>
      <w:ind w:left="34" w:right="165"/>
      <w:jc w:val="both"/>
    </w:pPr>
    <w:rPr>
      <w:color w:val="000000"/>
      <w:sz w:val="20"/>
      <w:szCs w:val="20"/>
      <w:lang w:val="x-none" w:eastAsia="zh-CN"/>
    </w:rPr>
  </w:style>
  <w:style w:type="paragraph" w:customStyle="1" w:styleId="affff4">
    <w:name w:val="Заголовок колонки"/>
    <w:basedOn w:val="a0"/>
    <w:rsid w:val="00D10BEC"/>
    <w:pPr>
      <w:widowControl w:val="0"/>
      <w:suppressAutoHyphens/>
      <w:jc w:val="center"/>
    </w:pPr>
    <w:rPr>
      <w:b/>
      <w:lang w:eastAsia="zh-CN"/>
    </w:rPr>
  </w:style>
  <w:style w:type="paragraph" w:customStyle="1" w:styleId="affff5">
    <w:name w:val="Заголовок колонки Знак"/>
    <w:basedOn w:val="a0"/>
    <w:rsid w:val="00D10BEC"/>
    <w:pPr>
      <w:widowControl w:val="0"/>
      <w:suppressAutoHyphens/>
      <w:jc w:val="center"/>
    </w:pPr>
    <w:rPr>
      <w:b/>
      <w:szCs w:val="20"/>
      <w:lang w:val="x-none" w:eastAsia="zh-CN"/>
    </w:rPr>
  </w:style>
  <w:style w:type="paragraph" w:customStyle="1" w:styleId="caaieiaie1">
    <w:name w:val="caaieiaie 1"/>
    <w:basedOn w:val="a0"/>
    <w:next w:val="a0"/>
    <w:rsid w:val="00D10BEC"/>
    <w:pPr>
      <w:keepNext/>
      <w:widowControl w:val="0"/>
      <w:suppressAutoHyphens/>
      <w:jc w:val="both"/>
    </w:pPr>
    <w:rPr>
      <w:szCs w:val="20"/>
      <w:lang w:eastAsia="zh-CN"/>
    </w:rPr>
  </w:style>
  <w:style w:type="paragraph" w:customStyle="1" w:styleId="Table">
    <w:name w:val="Table"/>
    <w:basedOn w:val="a0"/>
    <w:rsid w:val="00D10BEC"/>
    <w:pPr>
      <w:suppressAutoHyphens/>
      <w:spacing w:after="120" w:line="264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6">
    <w:name w:val="Таблица центр.текст"/>
    <w:basedOn w:val="a0"/>
    <w:rsid w:val="00D10BEC"/>
    <w:pPr>
      <w:widowControl w:val="0"/>
      <w:suppressAutoHyphens/>
      <w:spacing w:before="60" w:after="60"/>
      <w:ind w:left="-57" w:right="-57"/>
      <w:jc w:val="center"/>
    </w:pPr>
    <w:rPr>
      <w:sz w:val="20"/>
      <w:szCs w:val="22"/>
      <w:lang w:val="uk-UA" w:eastAsia="zh-CN"/>
    </w:rPr>
  </w:style>
  <w:style w:type="paragraph" w:customStyle="1" w:styleId="caaieiaie3">
    <w:name w:val="caaieiaie 3"/>
    <w:basedOn w:val="a0"/>
    <w:rsid w:val="00D10BEC"/>
    <w:pPr>
      <w:keepNext/>
      <w:suppressAutoHyphens/>
      <w:overflowPunct w:val="0"/>
      <w:autoSpaceDE w:val="0"/>
      <w:spacing w:before="60"/>
      <w:jc w:val="right"/>
      <w:textAlignment w:val="baseline"/>
    </w:pPr>
    <w:rPr>
      <w:rFonts w:ascii="UkrainianPragmatica" w:hAnsi="UkrainianPragmatica" w:cs="UkrainianPragmatica"/>
      <w:b/>
      <w:bCs/>
      <w:sz w:val="22"/>
      <w:szCs w:val="22"/>
      <w:lang w:eastAsia="zh-CN"/>
    </w:rPr>
  </w:style>
  <w:style w:type="paragraph" w:customStyle="1" w:styleId="indent2">
    <w:name w:val="indent2"/>
    <w:basedOn w:val="a0"/>
    <w:rsid w:val="00D10BEC"/>
    <w:pPr>
      <w:suppressAutoHyphens/>
      <w:spacing w:before="48"/>
      <w:ind w:left="1886" w:hanging="763"/>
    </w:pPr>
    <w:rPr>
      <w:rFonts w:ascii="Arial" w:hAnsi="Arial" w:cs="Arial"/>
      <w:sz w:val="22"/>
      <w:szCs w:val="20"/>
      <w:lang w:val="en-GB" w:eastAsia="zh-CN"/>
    </w:rPr>
  </w:style>
  <w:style w:type="paragraph" w:customStyle="1" w:styleId="1fb">
    <w:name w:val="Текст примечания1"/>
    <w:basedOn w:val="a0"/>
    <w:rsid w:val="00D10BEC"/>
    <w:pPr>
      <w:suppressAutoHyphens/>
      <w:spacing w:before="120" w:after="120"/>
      <w:ind w:firstLine="567"/>
    </w:pPr>
    <w:rPr>
      <w:sz w:val="20"/>
      <w:szCs w:val="20"/>
      <w:lang w:eastAsia="zh-CN"/>
    </w:rPr>
  </w:style>
  <w:style w:type="paragraph" w:customStyle="1" w:styleId="1Level1h1l1">
    <w:name w:val="Заголовок 1.Level 1.h1.l1"/>
    <w:basedOn w:val="a0"/>
    <w:next w:val="a0"/>
    <w:rsid w:val="00D10BEC"/>
    <w:pPr>
      <w:keepNext/>
      <w:keepLines/>
      <w:suppressAutoHyphens/>
      <w:spacing w:line="240" w:lineRule="atLeast"/>
    </w:pPr>
    <w:rPr>
      <w:b/>
      <w:szCs w:val="20"/>
      <w:lang w:val="en-GB" w:eastAsia="zh-CN"/>
    </w:rPr>
  </w:style>
  <w:style w:type="paragraph" w:customStyle="1" w:styleId="2H2">
    <w:name w:val="Заголовок 2.H2"/>
    <w:basedOn w:val="a0"/>
    <w:next w:val="a0"/>
    <w:rsid w:val="00D10BEC"/>
    <w:pPr>
      <w:keepNext/>
      <w:tabs>
        <w:tab w:val="left" w:pos="-1080"/>
        <w:tab w:val="left" w:pos="-72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szCs w:val="20"/>
      <w:lang w:val="en-GB" w:eastAsia="zh-CN"/>
    </w:rPr>
  </w:style>
  <w:style w:type="paragraph" w:customStyle="1" w:styleId="DefinitionBody">
    <w:name w:val="DefinitionBody"/>
    <w:basedOn w:val="a0"/>
    <w:rsid w:val="00D10BEC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1TimesNewRoman124">
    <w:name w:val="Стиль Заголовок 1 + Times New Roman 12 пт не полужирный"/>
    <w:basedOn w:val="11"/>
    <w:rsid w:val="00D10BEC"/>
    <w:pPr>
      <w:keepLines w:val="0"/>
      <w:suppressAutoHyphens/>
      <w:overflowPunct w:val="0"/>
      <w:autoSpaceDE w:val="0"/>
      <w:spacing w:before="240" w:after="60"/>
      <w:jc w:val="center"/>
      <w:textAlignment w:val="baseline"/>
    </w:pPr>
    <w:rPr>
      <w:rFonts w:ascii="Times New Roman" w:eastAsia="Times New Roman" w:hAnsi="Times New Roman" w:cs="Times New Roman"/>
      <w:bCs w:val="0"/>
      <w:color w:val="auto"/>
      <w:kern w:val="2"/>
      <w:sz w:val="20"/>
      <w:szCs w:val="20"/>
      <w:lang w:val="x-none" w:eastAsia="zh-CN"/>
    </w:rPr>
  </w:style>
  <w:style w:type="paragraph" w:customStyle="1" w:styleId="Normal1">
    <w:name w:val="Normal1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1fc">
    <w:name w:val="Дата1"/>
    <w:basedOn w:val="a0"/>
    <w:next w:val="a0"/>
    <w:rsid w:val="00D10BEC"/>
    <w:pPr>
      <w:suppressAutoHyphens/>
      <w:spacing w:after="60"/>
      <w:jc w:val="both"/>
    </w:pPr>
    <w:rPr>
      <w:szCs w:val="20"/>
      <w:lang w:eastAsia="zh-CN"/>
    </w:rPr>
  </w:style>
  <w:style w:type="paragraph" w:customStyle="1" w:styleId="affff7">
    <w:name w:val="Заголовок раздела"/>
    <w:basedOn w:val="a0"/>
    <w:rsid w:val="00D10BEC"/>
    <w:pPr>
      <w:pageBreakBefore/>
      <w:widowControl w:val="0"/>
      <w:suppressAutoHyphens/>
      <w:overflowPunct w:val="0"/>
      <w:autoSpaceDE w:val="0"/>
      <w:spacing w:after="240"/>
      <w:jc w:val="center"/>
      <w:textAlignment w:val="baseline"/>
    </w:pPr>
    <w:rPr>
      <w:rFonts w:ascii="Arial" w:hAnsi="Arial" w:cs="Arial"/>
      <w:b/>
      <w:caps/>
      <w:lang w:eastAsia="zh-CN"/>
    </w:rPr>
  </w:style>
  <w:style w:type="paragraph" w:customStyle="1" w:styleId="2f">
    <w:name w:val="Маркированный список2"/>
    <w:basedOn w:val="a0"/>
    <w:rsid w:val="00D10BEC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zh-CN"/>
    </w:rPr>
  </w:style>
  <w:style w:type="paragraph" w:customStyle="1" w:styleId="-">
    <w:name w:val="- Текст таблицы"/>
    <w:basedOn w:val="a0"/>
    <w:rsid w:val="00D10BEC"/>
    <w:pPr>
      <w:numPr>
        <w:numId w:val="7"/>
      </w:numPr>
      <w:suppressAutoHyphens/>
      <w:spacing w:before="60"/>
    </w:pPr>
    <w:rPr>
      <w:rFonts w:ascii="Arial" w:hAnsi="Arial" w:cs="Arial"/>
      <w:spacing w:val="-5"/>
      <w:szCs w:val="20"/>
      <w:lang w:eastAsia="zh-CN"/>
    </w:rPr>
  </w:style>
  <w:style w:type="paragraph" w:customStyle="1" w:styleId="Iniiaiieoaeno">
    <w:name w:val="Iniiaiie oaeno"/>
    <w:basedOn w:val="a0"/>
    <w:rsid w:val="00D10BEC"/>
    <w:pPr>
      <w:suppressAutoHyphens/>
      <w:overflowPunct w:val="0"/>
      <w:autoSpaceDE w:val="0"/>
      <w:jc w:val="center"/>
    </w:pPr>
    <w:rPr>
      <w:sz w:val="32"/>
      <w:szCs w:val="20"/>
      <w:lang w:eastAsia="zh-CN"/>
    </w:rPr>
  </w:style>
  <w:style w:type="paragraph" w:customStyle="1" w:styleId="1fd">
    <w:name w:val="Цитата1"/>
    <w:basedOn w:val="a0"/>
    <w:rsid w:val="00D10BEC"/>
    <w:pPr>
      <w:shd w:val="clear" w:color="auto" w:fill="FFFFFF"/>
      <w:suppressAutoHyphens/>
      <w:spacing w:before="274" w:line="274" w:lineRule="exact"/>
      <w:ind w:left="5" w:right="34"/>
      <w:jc w:val="both"/>
    </w:pPr>
    <w:rPr>
      <w:b/>
      <w:bCs/>
      <w:color w:val="000000"/>
      <w:w w:val="86"/>
      <w:sz w:val="26"/>
      <w:szCs w:val="26"/>
      <w:lang w:eastAsia="zh-CN"/>
    </w:rPr>
  </w:style>
  <w:style w:type="paragraph" w:customStyle="1" w:styleId="FR2">
    <w:name w:val="FR2"/>
    <w:rsid w:val="00D10BEC"/>
    <w:pPr>
      <w:widowControl w:val="0"/>
      <w:suppressAutoHyphens/>
      <w:jc w:val="both"/>
    </w:pPr>
    <w:rPr>
      <w:sz w:val="22"/>
      <w:lang w:eastAsia="zh-CN"/>
    </w:rPr>
  </w:style>
  <w:style w:type="paragraph" w:customStyle="1" w:styleId="TableCellC">
    <w:name w:val="Table Cell C"/>
    <w:basedOn w:val="a0"/>
    <w:rsid w:val="00D10BEC"/>
    <w:pPr>
      <w:suppressAutoHyphens/>
      <w:jc w:val="center"/>
    </w:pPr>
    <w:rPr>
      <w:rFonts w:cs="Courier New"/>
      <w:sz w:val="22"/>
      <w:lang w:eastAsia="zh-CN"/>
    </w:rPr>
  </w:style>
  <w:style w:type="paragraph" w:customStyle="1" w:styleId="TableCellL">
    <w:name w:val="Table Cell L"/>
    <w:basedOn w:val="a0"/>
    <w:rsid w:val="00D10BEC"/>
    <w:pPr>
      <w:suppressAutoHyphens/>
    </w:pPr>
    <w:rPr>
      <w:rFonts w:cs="Courier New"/>
      <w:sz w:val="22"/>
      <w:lang w:eastAsia="zh-CN"/>
    </w:rPr>
  </w:style>
  <w:style w:type="paragraph" w:customStyle="1" w:styleId="212">
    <w:name w:val="Основной текст с отступом 21"/>
    <w:basedOn w:val="a0"/>
    <w:rsid w:val="00D10BEC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paragraph" w:customStyle="1" w:styleId="affff8">
    <w:name w:val="Знак Знак Знак Знак Знак Знак Знак Знак Знак Знак Знак Знак Знак Знак Знак Знак Знак Знак Знак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1fe">
    <w:name w:val="Знак Знак Знак1 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consplusnormal1">
    <w:name w:val="consplusnormal"/>
    <w:basedOn w:val="a0"/>
    <w:rsid w:val="00D10BEC"/>
    <w:pPr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nonformat0">
    <w:name w:val="consplusnonformat"/>
    <w:basedOn w:val="a0"/>
    <w:rsid w:val="00D10BEC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">
    <w:name w:val="Знак1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2">
    <w:name w:val="Основной текст с отступом 31"/>
    <w:basedOn w:val="a0"/>
    <w:rsid w:val="00D10BEC"/>
    <w:pPr>
      <w:suppressAutoHyphens/>
      <w:overflowPunct w:val="0"/>
      <w:autoSpaceDE w:val="0"/>
      <w:spacing w:line="288" w:lineRule="auto"/>
      <w:ind w:firstLine="567"/>
      <w:jc w:val="both"/>
      <w:textAlignment w:val="baseline"/>
    </w:pPr>
    <w:rPr>
      <w:sz w:val="28"/>
      <w:szCs w:val="20"/>
      <w:lang w:eastAsia="zh-CN"/>
    </w:rPr>
  </w:style>
  <w:style w:type="paragraph" w:customStyle="1" w:styleId="2f0">
    <w:name w:val="заголовок 2"/>
    <w:basedOn w:val="a0"/>
    <w:next w:val="a0"/>
    <w:rsid w:val="00D10BEC"/>
    <w:pPr>
      <w:keepNext/>
      <w:suppressAutoHyphens/>
      <w:overflowPunct w:val="0"/>
      <w:autoSpaceDE w:val="0"/>
      <w:spacing w:line="360" w:lineRule="auto"/>
      <w:jc w:val="center"/>
      <w:textAlignment w:val="baseline"/>
    </w:pPr>
    <w:rPr>
      <w:b/>
      <w:sz w:val="20"/>
      <w:szCs w:val="20"/>
      <w:lang w:eastAsia="zh-CN"/>
    </w:rPr>
  </w:style>
  <w:style w:type="paragraph" w:customStyle="1" w:styleId="normalred">
    <w:name w:val="normalred"/>
    <w:basedOn w:val="a0"/>
    <w:rsid w:val="00D10BEC"/>
    <w:pPr>
      <w:suppressAutoHyphens/>
      <w:spacing w:line="360" w:lineRule="exact"/>
      <w:ind w:firstLine="709"/>
      <w:jc w:val="both"/>
    </w:pPr>
    <w:rPr>
      <w:rFonts w:ascii="Antiqua" w:hAnsi="Antiqua" w:cs="Antiqua"/>
      <w:szCs w:val="20"/>
      <w:lang w:eastAsia="zh-CN"/>
    </w:rPr>
  </w:style>
  <w:style w:type="paragraph" w:customStyle="1" w:styleId="consplusnonformat00">
    <w:name w:val="consplusnonformat0"/>
    <w:basedOn w:val="a0"/>
    <w:rsid w:val="00D10BEC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styleId="affff9">
    <w:name w:val="annotation text"/>
    <w:basedOn w:val="a0"/>
    <w:link w:val="1ff0"/>
    <w:uiPriority w:val="99"/>
    <w:unhideWhenUsed/>
    <w:rsid w:val="00D10BEC"/>
    <w:pPr>
      <w:suppressAutoHyphens/>
    </w:pPr>
    <w:rPr>
      <w:sz w:val="20"/>
      <w:szCs w:val="20"/>
      <w:lang w:eastAsia="zh-CN"/>
    </w:rPr>
  </w:style>
  <w:style w:type="character" w:customStyle="1" w:styleId="1ff0">
    <w:name w:val="Текст примечания Знак1"/>
    <w:basedOn w:val="a1"/>
    <w:link w:val="affff9"/>
    <w:uiPriority w:val="99"/>
    <w:rsid w:val="00D10BEC"/>
    <w:rPr>
      <w:lang w:eastAsia="zh-CN"/>
    </w:rPr>
  </w:style>
  <w:style w:type="paragraph" w:styleId="affffa">
    <w:name w:val="annotation subject"/>
    <w:basedOn w:val="1fb"/>
    <w:next w:val="1fb"/>
    <w:link w:val="1ff1"/>
    <w:rsid w:val="00D10BEC"/>
    <w:pPr>
      <w:spacing w:before="0" w:after="60"/>
      <w:ind w:firstLine="0"/>
      <w:jc w:val="both"/>
    </w:pPr>
    <w:rPr>
      <w:b/>
      <w:bCs/>
    </w:rPr>
  </w:style>
  <w:style w:type="character" w:customStyle="1" w:styleId="1ff1">
    <w:name w:val="Тема примечания Знак1"/>
    <w:basedOn w:val="1ff0"/>
    <w:link w:val="affffa"/>
    <w:rsid w:val="00D10BEC"/>
    <w:rPr>
      <w:b/>
      <w:bCs/>
      <w:lang w:eastAsia="zh-CN"/>
    </w:rPr>
  </w:style>
  <w:style w:type="paragraph" w:customStyle="1" w:styleId="20">
    <w:name w:val="Нум.список 2"/>
    <w:basedOn w:val="a0"/>
    <w:next w:val="a0"/>
    <w:rsid w:val="00D10BEC"/>
    <w:pPr>
      <w:numPr>
        <w:numId w:val="8"/>
      </w:numPr>
      <w:tabs>
        <w:tab w:val="left" w:pos="576"/>
      </w:tabs>
      <w:suppressAutoHyphens/>
      <w:spacing w:before="360"/>
      <w:ind w:left="576" w:hanging="576"/>
      <w:jc w:val="both"/>
    </w:pPr>
    <w:rPr>
      <w:b/>
      <w:lang w:eastAsia="zh-CN"/>
    </w:rPr>
  </w:style>
  <w:style w:type="paragraph" w:customStyle="1" w:styleId="38">
    <w:name w:val="Нум.список 3"/>
    <w:basedOn w:val="a0"/>
    <w:rsid w:val="00D10BEC"/>
    <w:pPr>
      <w:tabs>
        <w:tab w:val="num" w:pos="0"/>
        <w:tab w:val="left" w:pos="720"/>
        <w:tab w:val="left" w:pos="1559"/>
      </w:tabs>
      <w:suppressAutoHyphens/>
      <w:spacing w:before="120" w:after="40"/>
      <w:ind w:left="720" w:hanging="720"/>
      <w:jc w:val="both"/>
    </w:pPr>
    <w:rPr>
      <w:lang w:eastAsia="zh-CN"/>
    </w:rPr>
  </w:style>
  <w:style w:type="paragraph" w:customStyle="1" w:styleId="42">
    <w:name w:val="Нум.список 4"/>
    <w:basedOn w:val="a0"/>
    <w:rsid w:val="00D10BEC"/>
    <w:pPr>
      <w:tabs>
        <w:tab w:val="num" w:pos="0"/>
        <w:tab w:val="left" w:pos="1701"/>
      </w:tabs>
      <w:suppressAutoHyphens/>
      <w:spacing w:before="80" w:after="40"/>
      <w:ind w:left="1701" w:hanging="992"/>
      <w:jc w:val="both"/>
    </w:pPr>
    <w:rPr>
      <w:lang w:val="en-US" w:eastAsia="zh-CN"/>
    </w:rPr>
  </w:style>
  <w:style w:type="paragraph" w:customStyle="1" w:styleId="0">
    <w:name w:val="Обычный Слева: 0 мм"/>
    <w:basedOn w:val="a0"/>
    <w:rsid w:val="00D10BEC"/>
    <w:pPr>
      <w:widowControl w:val="0"/>
      <w:tabs>
        <w:tab w:val="num" w:pos="0"/>
      </w:tabs>
      <w:suppressAutoHyphens/>
      <w:kinsoku w:val="0"/>
      <w:overflowPunct w:val="0"/>
      <w:autoSpaceDE w:val="0"/>
      <w:spacing w:line="360" w:lineRule="auto"/>
      <w:jc w:val="both"/>
    </w:pPr>
    <w:rPr>
      <w:szCs w:val="20"/>
      <w:lang w:eastAsia="zh-CN"/>
    </w:rPr>
  </w:style>
  <w:style w:type="paragraph" w:customStyle="1" w:styleId="3">
    <w:name w:val="Стиль3"/>
    <w:basedOn w:val="221"/>
    <w:rsid w:val="00D10BEC"/>
    <w:pPr>
      <w:widowControl w:val="0"/>
      <w:numPr>
        <w:numId w:val="6"/>
      </w:numPr>
      <w:tabs>
        <w:tab w:val="left" w:pos="360"/>
      </w:tabs>
      <w:spacing w:after="0" w:line="240" w:lineRule="auto"/>
      <w:ind w:left="283"/>
      <w:jc w:val="both"/>
      <w:textAlignment w:val="baseline"/>
    </w:pPr>
    <w:rPr>
      <w:sz w:val="24"/>
    </w:rPr>
  </w:style>
  <w:style w:type="paragraph" w:customStyle="1" w:styleId="Normal3">
    <w:name w:val="Normal3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styleId="30">
    <w:name w:val="List Bullet 3"/>
    <w:basedOn w:val="a0"/>
    <w:rsid w:val="00D10BEC"/>
    <w:pPr>
      <w:numPr>
        <w:numId w:val="2"/>
      </w:numPr>
      <w:suppressAutoHyphens/>
      <w:spacing w:after="60"/>
      <w:contextualSpacing/>
      <w:jc w:val="both"/>
    </w:pPr>
    <w:rPr>
      <w:lang w:eastAsia="zh-CN"/>
    </w:rPr>
  </w:style>
  <w:style w:type="paragraph" w:customStyle="1" w:styleId="affffb">
    <w:name w:val="Знак Знак Знак Знак Знак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msonormalcxspmiddle">
    <w:name w:val="msonormalcxspmiddle"/>
    <w:basedOn w:val="a0"/>
    <w:rsid w:val="00D10BEC"/>
    <w:pPr>
      <w:suppressAutoHyphens/>
      <w:spacing w:before="280" w:after="280"/>
    </w:pPr>
    <w:rPr>
      <w:lang w:eastAsia="zh-CN"/>
    </w:rPr>
  </w:style>
  <w:style w:type="paragraph" w:customStyle="1" w:styleId="affffc">
    <w:name w:val="Текст ЭР (см. также)"/>
    <w:basedOn w:val="a0"/>
    <w:next w:val="a0"/>
    <w:rsid w:val="00D10BEC"/>
    <w:pPr>
      <w:suppressAutoHyphens/>
      <w:autoSpaceDE w:val="0"/>
      <w:spacing w:before="200"/>
    </w:pPr>
    <w:rPr>
      <w:rFonts w:ascii="Arial" w:hAnsi="Arial" w:cs="Arial"/>
      <w:sz w:val="22"/>
      <w:szCs w:val="22"/>
      <w:lang w:eastAsia="zh-CN"/>
    </w:rPr>
  </w:style>
  <w:style w:type="paragraph" w:customStyle="1" w:styleId="affffd">
    <w:name w:val="Центрированный (таблица)"/>
    <w:basedOn w:val="a0"/>
    <w:next w:val="a0"/>
    <w:rsid w:val="00D10BEC"/>
    <w:pPr>
      <w:suppressAutoHyphens/>
      <w:autoSpaceDE w:val="0"/>
      <w:jc w:val="center"/>
    </w:pPr>
    <w:rPr>
      <w:rFonts w:ascii="Arial" w:hAnsi="Arial" w:cs="Arial"/>
      <w:lang w:eastAsia="zh-CN"/>
    </w:rPr>
  </w:style>
  <w:style w:type="paragraph" w:customStyle="1" w:styleId="320">
    <w:name w:val="Основной текст с отступом 32"/>
    <w:basedOn w:val="a0"/>
    <w:rsid w:val="00D10BEC"/>
    <w:pPr>
      <w:suppressAutoHyphens/>
      <w:overflowPunct w:val="0"/>
      <w:autoSpaceDE w:val="0"/>
      <w:spacing w:line="288" w:lineRule="auto"/>
      <w:ind w:firstLine="567"/>
      <w:jc w:val="both"/>
      <w:textAlignment w:val="baseline"/>
    </w:pPr>
    <w:rPr>
      <w:sz w:val="28"/>
      <w:szCs w:val="20"/>
      <w:lang w:eastAsia="zh-CN"/>
    </w:rPr>
  </w:style>
  <w:style w:type="paragraph" w:customStyle="1" w:styleId="321">
    <w:name w:val="Основной текст 32"/>
    <w:basedOn w:val="a0"/>
    <w:rsid w:val="00D10BEC"/>
    <w:pPr>
      <w:suppressAutoHyphens/>
      <w:jc w:val="both"/>
    </w:pPr>
    <w:rPr>
      <w:szCs w:val="20"/>
      <w:lang w:eastAsia="zh-CN"/>
    </w:rPr>
  </w:style>
  <w:style w:type="paragraph" w:customStyle="1" w:styleId="230">
    <w:name w:val="Основной текст 23"/>
    <w:basedOn w:val="a0"/>
    <w:rsid w:val="00D10BEC"/>
    <w:pPr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28"/>
      <w:szCs w:val="20"/>
      <w:lang w:eastAsia="zh-CN"/>
    </w:rPr>
  </w:style>
  <w:style w:type="paragraph" w:customStyle="1" w:styleId="2f1">
    <w:name w:val="Обычный2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Maintext22">
    <w:name w:val="Main text 2.2"/>
    <w:basedOn w:val="a0"/>
    <w:rsid w:val="00D10BEC"/>
    <w:pPr>
      <w:suppressAutoHyphens/>
    </w:pPr>
    <w:rPr>
      <w:rFonts w:cs="Calibri"/>
      <w:szCs w:val="20"/>
      <w:lang w:val="en-US" w:eastAsia="zh-CN"/>
    </w:rPr>
  </w:style>
  <w:style w:type="paragraph" w:customStyle="1" w:styleId="Bullets">
    <w:name w:val="Bullets"/>
    <w:basedOn w:val="aa"/>
    <w:rsid w:val="00D10BEC"/>
    <w:pPr>
      <w:numPr>
        <w:numId w:val="12"/>
      </w:numPr>
      <w:tabs>
        <w:tab w:val="left" w:pos="2268"/>
      </w:tabs>
      <w:spacing w:after="120"/>
      <w:jc w:val="both"/>
    </w:pPr>
    <w:rPr>
      <w:rFonts w:ascii="Arial" w:hAnsi="Arial" w:cs="Arial"/>
      <w:sz w:val="20"/>
      <w:lang w:eastAsia="zh-CN"/>
    </w:rPr>
  </w:style>
  <w:style w:type="paragraph" w:customStyle="1" w:styleId="affffe">
    <w:name w:val="обычный"/>
    <w:basedOn w:val="a0"/>
    <w:rsid w:val="00D10BEC"/>
    <w:pPr>
      <w:suppressAutoHyphens/>
    </w:pPr>
    <w:rPr>
      <w:color w:val="000000"/>
      <w:sz w:val="20"/>
      <w:szCs w:val="20"/>
      <w:lang w:eastAsia="zh-CN"/>
    </w:rPr>
  </w:style>
  <w:style w:type="paragraph" w:customStyle="1" w:styleId="afffff">
    <w:name w:val="Строка ссылки"/>
    <w:basedOn w:val="aa"/>
    <w:rsid w:val="00D10BEC"/>
    <w:pPr>
      <w:widowControl w:val="0"/>
      <w:autoSpaceDE w:val="0"/>
      <w:spacing w:before="240"/>
    </w:pPr>
    <w:rPr>
      <w:b/>
      <w:bCs/>
      <w:sz w:val="24"/>
      <w:szCs w:val="24"/>
      <w:lang w:eastAsia="zh-CN"/>
    </w:rPr>
  </w:style>
  <w:style w:type="paragraph" w:customStyle="1" w:styleId="afffff0">
    <w:name w:val="Содержимое таблицы"/>
    <w:basedOn w:val="a0"/>
    <w:rsid w:val="00D10BEC"/>
    <w:pPr>
      <w:suppressLineNumbers/>
      <w:suppressAutoHyphens/>
    </w:pPr>
    <w:rPr>
      <w:sz w:val="20"/>
      <w:szCs w:val="20"/>
      <w:lang w:eastAsia="zh-CN"/>
    </w:rPr>
  </w:style>
  <w:style w:type="paragraph" w:customStyle="1" w:styleId="afffff1">
    <w:name w:val="Заголовок таблицы"/>
    <w:basedOn w:val="afffff0"/>
    <w:rsid w:val="00D10BEC"/>
    <w:pPr>
      <w:jc w:val="center"/>
    </w:pPr>
    <w:rPr>
      <w:b/>
      <w:bCs/>
    </w:rPr>
  </w:style>
  <w:style w:type="paragraph" w:customStyle="1" w:styleId="afffff2">
    <w:name w:val="Содержимое врезки"/>
    <w:basedOn w:val="a0"/>
    <w:rsid w:val="00D10BEC"/>
    <w:pPr>
      <w:suppressAutoHyphens/>
    </w:pPr>
    <w:rPr>
      <w:sz w:val="20"/>
      <w:szCs w:val="20"/>
      <w:lang w:eastAsia="zh-CN"/>
    </w:rPr>
  </w:style>
  <w:style w:type="paragraph" w:customStyle="1" w:styleId="2f2">
    <w:name w:val="Абзац списка2"/>
    <w:basedOn w:val="a0"/>
    <w:rsid w:val="00D10BEC"/>
    <w:pPr>
      <w:suppressAutoHyphens/>
      <w:ind w:left="720"/>
      <w:contextualSpacing/>
    </w:pPr>
    <w:rPr>
      <w:sz w:val="20"/>
      <w:szCs w:val="20"/>
      <w:lang w:eastAsia="zh-CN"/>
    </w:rPr>
  </w:style>
  <w:style w:type="paragraph" w:customStyle="1" w:styleId="231">
    <w:name w:val="Основной текст с отступом 23"/>
    <w:basedOn w:val="a0"/>
    <w:rsid w:val="00D10BEC"/>
    <w:pPr>
      <w:suppressAutoHyphens/>
      <w:ind w:firstLine="720"/>
      <w:jc w:val="both"/>
    </w:pPr>
    <w:rPr>
      <w:sz w:val="28"/>
      <w:szCs w:val="28"/>
      <w:lang w:eastAsia="zh-CN"/>
    </w:rPr>
  </w:style>
  <w:style w:type="paragraph" w:customStyle="1" w:styleId="1ff2">
    <w:name w:val="Без интервала1"/>
    <w:rsid w:val="00D10BE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ff3">
    <w:name w:val="Обычный (веб)1"/>
    <w:basedOn w:val="a0"/>
    <w:rsid w:val="00D10BEC"/>
    <w:pPr>
      <w:suppressAutoHyphens/>
      <w:spacing w:before="28" w:after="28" w:line="276" w:lineRule="auto"/>
    </w:pPr>
    <w:rPr>
      <w:rFonts w:ascii="Calibri" w:eastAsia="Arial Unicode MS" w:hAnsi="Calibri" w:cs="font86"/>
      <w:kern w:val="2"/>
      <w:sz w:val="22"/>
      <w:szCs w:val="22"/>
      <w:lang w:eastAsia="zh-CN"/>
    </w:rPr>
  </w:style>
  <w:style w:type="paragraph" w:customStyle="1" w:styleId="TextNormal">
    <w:name w:val="Text Normal"/>
    <w:basedOn w:val="a0"/>
    <w:rsid w:val="00D10BEC"/>
    <w:pPr>
      <w:widowControl w:val="0"/>
      <w:tabs>
        <w:tab w:val="left" w:pos="0"/>
      </w:tabs>
      <w:suppressAutoHyphens/>
      <w:spacing w:after="120" w:line="276" w:lineRule="auto"/>
      <w:ind w:left="850" w:right="-1" w:hanging="283"/>
    </w:pPr>
    <w:rPr>
      <w:rFonts w:ascii="Arial" w:eastAsia="Arial Unicode MS" w:hAnsi="Arial" w:cs="Arial"/>
      <w:kern w:val="2"/>
      <w:sz w:val="22"/>
      <w:szCs w:val="22"/>
      <w:lang w:eastAsia="zh-CN"/>
    </w:rPr>
  </w:style>
  <w:style w:type="paragraph" w:customStyle="1" w:styleId="WW-0">
    <w:name w:val="WW-Заголовок"/>
    <w:basedOn w:val="a0"/>
    <w:next w:val="aa"/>
    <w:rsid w:val="00D10BEC"/>
    <w:pPr>
      <w:keepNext/>
      <w:suppressAutoHyphens/>
      <w:spacing w:before="240" w:after="120" w:line="276" w:lineRule="auto"/>
    </w:pPr>
    <w:rPr>
      <w:rFonts w:ascii="Arial" w:eastAsia="Arial Unicode MS" w:hAnsi="Arial" w:cs="Mangal"/>
      <w:kern w:val="2"/>
      <w:sz w:val="28"/>
      <w:szCs w:val="28"/>
      <w:lang w:eastAsia="zh-CN"/>
    </w:rPr>
  </w:style>
  <w:style w:type="paragraph" w:customStyle="1" w:styleId="39">
    <w:name w:val="Основной текст3"/>
    <w:basedOn w:val="a0"/>
    <w:rsid w:val="00D10BEC"/>
    <w:pPr>
      <w:widowControl w:val="0"/>
      <w:shd w:val="clear" w:color="auto" w:fill="FFFFFF"/>
      <w:suppressAutoHyphens/>
      <w:spacing w:before="240" w:after="240" w:line="0" w:lineRule="atLeast"/>
    </w:pPr>
    <w:rPr>
      <w:sz w:val="20"/>
      <w:szCs w:val="20"/>
      <w:lang w:eastAsia="zh-CN"/>
    </w:rPr>
  </w:style>
  <w:style w:type="paragraph" w:customStyle="1" w:styleId="HTML1">
    <w:name w:val="Стандартный HTML1"/>
    <w:basedOn w:val="a0"/>
    <w:rsid w:val="00D10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D10BEC"/>
    <w:pPr>
      <w:suppressAutoHyphens/>
      <w:spacing w:after="60"/>
      <w:jc w:val="both"/>
    </w:pPr>
    <w:rPr>
      <w:rFonts w:ascii="Courier New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1"/>
    <w:link w:val="HTML"/>
    <w:rsid w:val="00D10BEC"/>
    <w:rPr>
      <w:rFonts w:ascii="Courier New" w:hAnsi="Courier New" w:cs="Courier New"/>
      <w:lang w:val="x-none" w:eastAsia="zh-CN"/>
    </w:rPr>
  </w:style>
  <w:style w:type="paragraph" w:customStyle="1" w:styleId="Standard">
    <w:name w:val="Standard"/>
    <w:rsid w:val="00D10BEC"/>
    <w:pPr>
      <w:widowControl w:val="0"/>
      <w:suppressAutoHyphens/>
      <w:textAlignment w:val="baseline"/>
    </w:pPr>
    <w:rPr>
      <w:rFonts w:eastAsia="Lucida Sans Unicode"/>
      <w:color w:val="00000A"/>
      <w:kern w:val="2"/>
      <w:sz w:val="24"/>
      <w:szCs w:val="24"/>
      <w:lang w:eastAsia="hi-IN" w:bidi="hi-IN"/>
    </w:rPr>
  </w:style>
  <w:style w:type="paragraph" w:customStyle="1" w:styleId="Standarduser">
    <w:name w:val="Standard (user)"/>
    <w:rsid w:val="00D10BEC"/>
    <w:pPr>
      <w:widowControl w:val="0"/>
      <w:suppressAutoHyphens/>
      <w:textAlignment w:val="baseline"/>
    </w:pPr>
    <w:rPr>
      <w:rFonts w:eastAsia="Lucida Sans Unicode"/>
      <w:color w:val="00000A"/>
      <w:kern w:val="2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user"/>
    <w:rsid w:val="00D10BEC"/>
    <w:pPr>
      <w:widowControl/>
    </w:pPr>
    <w:rPr>
      <w:rFonts w:ascii="Liberation Serif" w:eastAsia="SimSun" w:hAnsi="Liberation Serif" w:cs="Mangal"/>
      <w:color w:val="000000"/>
    </w:rPr>
  </w:style>
  <w:style w:type="paragraph" w:customStyle="1" w:styleId="TableContents">
    <w:name w:val="Table Contents"/>
    <w:basedOn w:val="Standard"/>
    <w:rsid w:val="00D10BEC"/>
  </w:style>
  <w:style w:type="paragraph" w:customStyle="1" w:styleId="2f3">
    <w:name w:val="Обычный (веб)2"/>
    <w:basedOn w:val="a0"/>
    <w:rsid w:val="00D10BEC"/>
    <w:pPr>
      <w:suppressAutoHyphens/>
      <w:spacing w:before="200" w:after="200"/>
      <w:ind w:left="200" w:right="200"/>
    </w:pPr>
    <w:rPr>
      <w:sz w:val="20"/>
      <w:szCs w:val="20"/>
      <w:lang w:eastAsia="zh-CN"/>
    </w:rPr>
  </w:style>
  <w:style w:type="character" w:customStyle="1" w:styleId="FontStyle17">
    <w:name w:val="Font Style17"/>
    <w:rsid w:val="001153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1153A0"/>
    <w:pPr>
      <w:widowControl w:val="0"/>
      <w:suppressAutoHyphens/>
      <w:autoSpaceDE w:val="0"/>
      <w:spacing w:line="319" w:lineRule="exact"/>
      <w:ind w:firstLine="564"/>
      <w:jc w:val="both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h2\Documents\&#1064;&#1072;&#1073;&#1083;&#1086;&#1085;&#1099;\&#1056;&#1072;&#1089;&#1087;&#1086;&#1088;&#1103;&#1078;&#1077;&#1085;&#1080;&#1103;-&#1088;&#1091;&#1082;&#1086;&#1074;&#1086;&#1076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Распоряжения-руководитель</Template>
  <TotalTime>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</dc:creator>
  <cp:lastModifiedBy>NV</cp:lastModifiedBy>
  <cp:revision>4</cp:revision>
  <cp:lastPrinted>2021-10-19T06:01:00Z</cp:lastPrinted>
  <dcterms:created xsi:type="dcterms:W3CDTF">2021-10-19T06:02:00Z</dcterms:created>
  <dcterms:modified xsi:type="dcterms:W3CDTF">2022-08-17T10:28:00Z</dcterms:modified>
</cp:coreProperties>
</file>